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A5" w:rsidRPr="001672D3" w:rsidRDefault="004B52A5" w:rsidP="00DD5861">
      <w:pPr>
        <w:spacing w:line="240" w:lineRule="auto"/>
        <w:jc w:val="center"/>
        <w:rPr>
          <w:sz w:val="28"/>
          <w:szCs w:val="28"/>
        </w:rPr>
      </w:pPr>
      <w:r w:rsidRPr="001672D3">
        <w:rPr>
          <w:sz w:val="28"/>
          <w:szCs w:val="28"/>
        </w:rPr>
        <w:t>РОССИЙСКАЯ ФЕДЕРАЦИЯ</w:t>
      </w:r>
    </w:p>
    <w:p w:rsidR="004B52A5" w:rsidRPr="001672D3" w:rsidRDefault="004B52A5" w:rsidP="00DD5861">
      <w:pPr>
        <w:spacing w:line="240" w:lineRule="auto"/>
        <w:jc w:val="center"/>
        <w:rPr>
          <w:sz w:val="28"/>
          <w:szCs w:val="28"/>
        </w:rPr>
      </w:pPr>
      <w:r w:rsidRPr="001672D3">
        <w:rPr>
          <w:sz w:val="28"/>
          <w:szCs w:val="28"/>
        </w:rPr>
        <w:t>АДМИНИСТРАЦИЯ ИЛАНСКОГО РАЙОНА</w:t>
      </w:r>
    </w:p>
    <w:p w:rsidR="004B52A5" w:rsidRPr="001672D3" w:rsidRDefault="004B52A5" w:rsidP="00DD5861">
      <w:pPr>
        <w:spacing w:line="240" w:lineRule="auto"/>
        <w:jc w:val="center"/>
        <w:rPr>
          <w:sz w:val="28"/>
          <w:szCs w:val="28"/>
        </w:rPr>
      </w:pPr>
      <w:r w:rsidRPr="001672D3">
        <w:rPr>
          <w:sz w:val="28"/>
          <w:szCs w:val="28"/>
        </w:rPr>
        <w:t>КРАСНОЯРСКОГО КРАЯ</w:t>
      </w:r>
    </w:p>
    <w:p w:rsidR="004B52A5" w:rsidRPr="001672D3" w:rsidRDefault="004B52A5" w:rsidP="00DD5861">
      <w:pPr>
        <w:spacing w:line="240" w:lineRule="auto"/>
        <w:jc w:val="center"/>
        <w:rPr>
          <w:sz w:val="28"/>
          <w:szCs w:val="28"/>
        </w:rPr>
      </w:pPr>
    </w:p>
    <w:p w:rsidR="004B52A5" w:rsidRPr="001672D3" w:rsidRDefault="004B52A5" w:rsidP="00DD5861">
      <w:pPr>
        <w:spacing w:line="240" w:lineRule="auto"/>
        <w:jc w:val="center"/>
        <w:rPr>
          <w:b/>
          <w:sz w:val="28"/>
          <w:szCs w:val="28"/>
        </w:rPr>
      </w:pPr>
      <w:r w:rsidRPr="001672D3">
        <w:rPr>
          <w:b/>
          <w:sz w:val="28"/>
          <w:szCs w:val="28"/>
        </w:rPr>
        <w:t>ПОСТАНОВЛЕНИЕ</w:t>
      </w:r>
    </w:p>
    <w:p w:rsidR="004B52A5" w:rsidRPr="001672D3" w:rsidRDefault="004B52A5" w:rsidP="00DD5861">
      <w:pPr>
        <w:spacing w:line="240" w:lineRule="auto"/>
        <w:jc w:val="center"/>
        <w:rPr>
          <w:b/>
          <w:sz w:val="28"/>
          <w:szCs w:val="28"/>
        </w:rPr>
      </w:pPr>
    </w:p>
    <w:p w:rsidR="003764F9" w:rsidRPr="001672D3" w:rsidRDefault="002F1CED" w:rsidP="00DD5861">
      <w:pPr>
        <w:spacing w:line="240" w:lineRule="auto"/>
        <w:ind w:firstLine="0"/>
        <w:rPr>
          <w:sz w:val="28"/>
          <w:szCs w:val="28"/>
        </w:rPr>
      </w:pPr>
      <w:r>
        <w:rPr>
          <w:sz w:val="28"/>
          <w:szCs w:val="28"/>
        </w:rPr>
        <w:t>20</w:t>
      </w:r>
      <w:r w:rsidR="004B52A5" w:rsidRPr="001672D3">
        <w:rPr>
          <w:sz w:val="28"/>
          <w:szCs w:val="28"/>
        </w:rPr>
        <w:t>.</w:t>
      </w:r>
      <w:r>
        <w:rPr>
          <w:sz w:val="28"/>
          <w:szCs w:val="28"/>
        </w:rPr>
        <w:t>02</w:t>
      </w:r>
      <w:r w:rsidR="004B52A5" w:rsidRPr="001672D3">
        <w:rPr>
          <w:sz w:val="28"/>
          <w:szCs w:val="28"/>
        </w:rPr>
        <w:t>.20</w:t>
      </w:r>
      <w:r w:rsidR="001672D3">
        <w:rPr>
          <w:sz w:val="28"/>
          <w:szCs w:val="28"/>
        </w:rPr>
        <w:t>25</w:t>
      </w:r>
      <w:r w:rsidR="004B52A5" w:rsidRPr="001672D3">
        <w:rPr>
          <w:sz w:val="28"/>
          <w:szCs w:val="28"/>
        </w:rPr>
        <w:t xml:space="preserve">           </w:t>
      </w:r>
      <w:r w:rsidR="001672D3">
        <w:rPr>
          <w:sz w:val="28"/>
          <w:szCs w:val="28"/>
        </w:rPr>
        <w:t xml:space="preserve">     </w:t>
      </w:r>
      <w:r w:rsidR="00DD5861">
        <w:rPr>
          <w:sz w:val="28"/>
          <w:szCs w:val="28"/>
        </w:rPr>
        <w:t xml:space="preserve">    </w:t>
      </w:r>
      <w:r w:rsidR="004B52A5" w:rsidRPr="001672D3">
        <w:rPr>
          <w:sz w:val="28"/>
          <w:szCs w:val="28"/>
        </w:rPr>
        <w:t xml:space="preserve">              г. Иланский        </w:t>
      </w:r>
      <w:r w:rsidR="001672D3">
        <w:rPr>
          <w:sz w:val="28"/>
          <w:szCs w:val="28"/>
        </w:rPr>
        <w:t xml:space="preserve">                        № </w:t>
      </w:r>
      <w:r>
        <w:rPr>
          <w:sz w:val="28"/>
          <w:szCs w:val="28"/>
        </w:rPr>
        <w:t>89</w:t>
      </w:r>
      <w:r w:rsidR="001672D3">
        <w:rPr>
          <w:sz w:val="28"/>
          <w:szCs w:val="28"/>
        </w:rPr>
        <w:t>-п</w:t>
      </w:r>
    </w:p>
    <w:p w:rsidR="00580C65" w:rsidRPr="001672D3" w:rsidRDefault="00580C65" w:rsidP="00DD5861">
      <w:pPr>
        <w:spacing w:line="240" w:lineRule="auto"/>
        <w:ind w:firstLine="0"/>
        <w:rPr>
          <w:kern w:val="2"/>
          <w:sz w:val="28"/>
          <w:szCs w:val="28"/>
        </w:rPr>
      </w:pPr>
    </w:p>
    <w:p w:rsidR="000C47AE" w:rsidRPr="001672D3" w:rsidRDefault="000C47AE" w:rsidP="00DD5861">
      <w:pPr>
        <w:widowControl w:val="0"/>
        <w:tabs>
          <w:tab w:val="left" w:pos="3686"/>
          <w:tab w:val="left" w:pos="8789"/>
        </w:tabs>
        <w:suppressAutoHyphens w:val="0"/>
        <w:spacing w:line="240" w:lineRule="auto"/>
        <w:ind w:right="-2" w:firstLine="0"/>
        <w:rPr>
          <w:snapToGrid w:val="0"/>
          <w:color w:val="000000"/>
          <w:kern w:val="0"/>
          <w:sz w:val="28"/>
          <w:szCs w:val="28"/>
          <w:lang w:eastAsia="ru-RU"/>
        </w:rPr>
      </w:pPr>
      <w:r w:rsidRPr="001672D3">
        <w:rPr>
          <w:rFonts w:eastAsia="SimSun"/>
          <w:kern w:val="0"/>
          <w:sz w:val="28"/>
          <w:szCs w:val="28"/>
          <w:lang w:eastAsia="ru-RU"/>
        </w:rPr>
        <w:t xml:space="preserve">Об утверждении </w:t>
      </w:r>
      <w:bookmarkStart w:id="0" w:name="bookmark0"/>
      <w:r w:rsidR="00502211" w:rsidRPr="001672D3">
        <w:rPr>
          <w:rFonts w:eastAsia="SimSun"/>
          <w:kern w:val="0"/>
          <w:sz w:val="28"/>
          <w:szCs w:val="28"/>
          <w:lang w:eastAsia="ru-RU"/>
        </w:rPr>
        <w:t xml:space="preserve">Политики в отношении обработки персональных данных </w:t>
      </w:r>
      <w:bookmarkEnd w:id="0"/>
      <w:r w:rsidR="00502211" w:rsidRPr="001672D3">
        <w:rPr>
          <w:rFonts w:eastAsia="SimSun"/>
          <w:kern w:val="0"/>
          <w:sz w:val="28"/>
          <w:szCs w:val="28"/>
          <w:lang w:eastAsia="ru-RU"/>
        </w:rPr>
        <w:t>на официальном сайте</w:t>
      </w:r>
      <w:r w:rsidRPr="001672D3">
        <w:rPr>
          <w:rFonts w:eastAsia="SimSun"/>
          <w:kern w:val="0"/>
          <w:sz w:val="28"/>
          <w:szCs w:val="28"/>
          <w:lang w:eastAsia="ru-RU"/>
        </w:rPr>
        <w:t xml:space="preserve"> администрации </w:t>
      </w:r>
      <w:r w:rsidR="004B52A5" w:rsidRPr="001672D3">
        <w:rPr>
          <w:rFonts w:eastAsia="SimSun"/>
          <w:kern w:val="0"/>
          <w:sz w:val="28"/>
          <w:szCs w:val="28"/>
          <w:lang w:eastAsia="ru-RU"/>
        </w:rPr>
        <w:t>Иланского района</w:t>
      </w:r>
      <w:r w:rsidRPr="001672D3">
        <w:rPr>
          <w:rFonts w:eastAsia="SimSun"/>
          <w:kern w:val="0"/>
          <w:sz w:val="28"/>
          <w:szCs w:val="28"/>
          <w:lang w:eastAsia="ru-RU"/>
        </w:rPr>
        <w:t xml:space="preserve"> </w:t>
      </w:r>
      <w:r w:rsidR="004B52A5" w:rsidRPr="001672D3">
        <w:rPr>
          <w:rFonts w:eastAsia="SimSun"/>
          <w:kern w:val="0"/>
          <w:sz w:val="28"/>
          <w:szCs w:val="28"/>
          <w:lang w:eastAsia="ru-RU"/>
        </w:rPr>
        <w:t>Красноярского края</w:t>
      </w:r>
    </w:p>
    <w:p w:rsidR="000C47AE" w:rsidRPr="001672D3" w:rsidRDefault="000C47AE" w:rsidP="00DD5861">
      <w:pPr>
        <w:widowControl w:val="0"/>
        <w:suppressAutoHyphens w:val="0"/>
        <w:spacing w:line="240" w:lineRule="auto"/>
        <w:ind w:firstLine="0"/>
        <w:rPr>
          <w:snapToGrid w:val="0"/>
          <w:color w:val="000000"/>
          <w:kern w:val="0"/>
          <w:sz w:val="28"/>
          <w:szCs w:val="28"/>
          <w:lang w:eastAsia="ru-RU"/>
        </w:rPr>
      </w:pPr>
    </w:p>
    <w:p w:rsidR="004B52A5" w:rsidRPr="001672D3" w:rsidRDefault="00502211" w:rsidP="00DD5861">
      <w:pPr>
        <w:widowControl w:val="0"/>
        <w:tabs>
          <w:tab w:val="left" w:pos="2835"/>
        </w:tabs>
        <w:suppressAutoHyphens w:val="0"/>
        <w:spacing w:line="240" w:lineRule="auto"/>
        <w:ind w:right="-1" w:firstLine="0"/>
        <w:rPr>
          <w:sz w:val="28"/>
          <w:szCs w:val="28"/>
        </w:rPr>
      </w:pPr>
      <w:r w:rsidRPr="001672D3">
        <w:rPr>
          <w:noProof/>
          <w:kern w:val="0"/>
          <w:sz w:val="28"/>
          <w:szCs w:val="28"/>
          <w:lang w:eastAsia="ru-RU"/>
        </w:rPr>
        <w:t xml:space="preserve">           </w:t>
      </w:r>
      <w:r w:rsidR="000C47AE" w:rsidRPr="001672D3">
        <w:rPr>
          <w:noProof/>
          <w:kern w:val="0"/>
          <w:sz w:val="28"/>
          <w:szCs w:val="28"/>
          <w:lang w:eastAsia="ru-RU"/>
        </w:rPr>
        <w:t xml:space="preserve">В </w:t>
      </w:r>
      <w:r w:rsidRPr="001672D3">
        <w:rPr>
          <w:noProof/>
          <w:kern w:val="0"/>
          <w:sz w:val="28"/>
          <w:szCs w:val="28"/>
          <w:lang w:eastAsia="ru-RU"/>
        </w:rPr>
        <w:t xml:space="preserve">соответствии с требованиями Федерального закона от 27.07.2006. №152-ФЗ «О персональных данных» и определения порядка обработки персональных данных и мер по обеспечению безопасности персональных данных </w:t>
      </w:r>
      <w:r w:rsidRPr="001672D3">
        <w:rPr>
          <w:rFonts w:eastAsia="SimSun"/>
          <w:kern w:val="0"/>
          <w:sz w:val="28"/>
          <w:szCs w:val="28"/>
          <w:lang w:eastAsia="ru-RU"/>
        </w:rPr>
        <w:t xml:space="preserve">на официальном сайте </w:t>
      </w:r>
      <w:r w:rsidR="000C47AE" w:rsidRPr="001672D3">
        <w:rPr>
          <w:noProof/>
          <w:kern w:val="0"/>
          <w:sz w:val="28"/>
          <w:szCs w:val="28"/>
          <w:lang w:eastAsia="ru-RU"/>
        </w:rPr>
        <w:t xml:space="preserve">администрации </w:t>
      </w:r>
      <w:r w:rsidR="004B52A5" w:rsidRPr="001672D3">
        <w:rPr>
          <w:rFonts w:eastAsia="SimSun"/>
          <w:kern w:val="0"/>
          <w:sz w:val="28"/>
          <w:szCs w:val="28"/>
          <w:lang w:eastAsia="ru-RU"/>
        </w:rPr>
        <w:t>Иланского района Красноярского края</w:t>
      </w:r>
      <w:r w:rsidR="000C47AE" w:rsidRPr="001672D3">
        <w:rPr>
          <w:noProof/>
          <w:kern w:val="0"/>
          <w:sz w:val="28"/>
          <w:szCs w:val="28"/>
          <w:lang w:eastAsia="ru-RU"/>
        </w:rPr>
        <w:t xml:space="preserve">, </w:t>
      </w:r>
      <w:r w:rsidR="00383851" w:rsidRPr="001672D3">
        <w:rPr>
          <w:noProof/>
          <w:kern w:val="0"/>
          <w:sz w:val="28"/>
          <w:szCs w:val="28"/>
          <w:lang w:eastAsia="ru-RU"/>
        </w:rPr>
        <w:t>в соответствии со ст. ст. 8.1, 32.3 Устава Иланского района Красноярского края</w:t>
      </w:r>
      <w:r w:rsidR="004B52A5" w:rsidRPr="001672D3">
        <w:rPr>
          <w:sz w:val="28"/>
          <w:szCs w:val="28"/>
        </w:rPr>
        <w:t xml:space="preserve">, </w:t>
      </w:r>
      <w:r w:rsidR="00C22B15" w:rsidRPr="001672D3">
        <w:rPr>
          <w:bCs/>
          <w:sz w:val="28"/>
          <w:szCs w:val="28"/>
        </w:rPr>
        <w:t>ПОСТАНОВЛЯЮ</w:t>
      </w:r>
      <w:r w:rsidR="004B52A5" w:rsidRPr="001672D3">
        <w:rPr>
          <w:sz w:val="28"/>
          <w:szCs w:val="28"/>
        </w:rPr>
        <w:t>:</w:t>
      </w:r>
    </w:p>
    <w:p w:rsidR="000C47AE" w:rsidRPr="001672D3" w:rsidRDefault="000C47AE" w:rsidP="00DD5861">
      <w:pPr>
        <w:tabs>
          <w:tab w:val="left" w:pos="851"/>
        </w:tabs>
        <w:suppressAutoHyphens w:val="0"/>
        <w:spacing w:line="240" w:lineRule="auto"/>
        <w:ind w:firstLine="567"/>
        <w:contextualSpacing/>
        <w:rPr>
          <w:b/>
          <w:snapToGrid w:val="0"/>
          <w:color w:val="000000"/>
          <w:kern w:val="0"/>
          <w:sz w:val="28"/>
          <w:szCs w:val="28"/>
          <w:lang w:eastAsia="ru-RU"/>
        </w:rPr>
      </w:pPr>
    </w:p>
    <w:p w:rsidR="000C47AE" w:rsidRPr="001672D3" w:rsidRDefault="000C47AE" w:rsidP="00DD5861">
      <w:pPr>
        <w:numPr>
          <w:ilvl w:val="0"/>
          <w:numId w:val="17"/>
        </w:numPr>
        <w:tabs>
          <w:tab w:val="left" w:pos="993"/>
        </w:tabs>
        <w:suppressAutoHyphens w:val="0"/>
        <w:spacing w:line="240" w:lineRule="auto"/>
        <w:ind w:left="0" w:firstLine="709"/>
        <w:contextualSpacing/>
        <w:rPr>
          <w:snapToGrid w:val="0"/>
          <w:color w:val="000000"/>
          <w:kern w:val="0"/>
          <w:sz w:val="28"/>
          <w:szCs w:val="28"/>
          <w:lang w:eastAsia="ru-RU"/>
        </w:rPr>
      </w:pPr>
      <w:r w:rsidRPr="001672D3">
        <w:rPr>
          <w:snapToGrid w:val="0"/>
          <w:color w:val="000000"/>
          <w:kern w:val="0"/>
          <w:sz w:val="28"/>
          <w:szCs w:val="28"/>
          <w:lang w:eastAsia="ru-RU"/>
        </w:rPr>
        <w:t>Утвердить прилагаем</w:t>
      </w:r>
      <w:r w:rsidR="00502211" w:rsidRPr="001672D3">
        <w:rPr>
          <w:snapToGrid w:val="0"/>
          <w:color w:val="000000"/>
          <w:kern w:val="0"/>
          <w:sz w:val="28"/>
          <w:szCs w:val="28"/>
          <w:lang w:eastAsia="ru-RU"/>
        </w:rPr>
        <w:t>ую</w:t>
      </w:r>
      <w:r w:rsidRPr="001672D3">
        <w:rPr>
          <w:snapToGrid w:val="0"/>
          <w:color w:val="000000"/>
          <w:kern w:val="0"/>
          <w:sz w:val="28"/>
          <w:szCs w:val="28"/>
          <w:lang w:eastAsia="ru-RU"/>
        </w:rPr>
        <w:t xml:space="preserve"> </w:t>
      </w:r>
      <w:r w:rsidR="00502211" w:rsidRPr="001672D3">
        <w:rPr>
          <w:rFonts w:eastAsia="SimSun"/>
          <w:kern w:val="0"/>
          <w:sz w:val="28"/>
          <w:szCs w:val="28"/>
          <w:lang w:eastAsia="ru-RU"/>
        </w:rPr>
        <w:t>Политику в отношении обработки персональных данных на официальном сайте</w:t>
      </w:r>
      <w:r w:rsidRPr="001672D3">
        <w:rPr>
          <w:snapToGrid w:val="0"/>
          <w:color w:val="000000"/>
          <w:kern w:val="0"/>
          <w:sz w:val="28"/>
          <w:szCs w:val="28"/>
          <w:lang w:eastAsia="ru-RU"/>
        </w:rPr>
        <w:t xml:space="preserve"> администрации </w:t>
      </w:r>
      <w:r w:rsidR="004B52A5" w:rsidRPr="001672D3">
        <w:rPr>
          <w:rFonts w:eastAsia="SimSun"/>
          <w:kern w:val="0"/>
          <w:sz w:val="28"/>
          <w:szCs w:val="28"/>
          <w:lang w:eastAsia="ru-RU"/>
        </w:rPr>
        <w:t>Иланского района Красноярского края</w:t>
      </w:r>
      <w:r w:rsidR="00383851" w:rsidRPr="001672D3">
        <w:rPr>
          <w:rFonts w:eastAsia="SimSun"/>
          <w:kern w:val="0"/>
          <w:sz w:val="28"/>
          <w:szCs w:val="28"/>
          <w:lang w:eastAsia="ru-RU"/>
        </w:rPr>
        <w:t>, согласно</w:t>
      </w:r>
      <w:r w:rsidR="008C3C36" w:rsidRPr="001672D3">
        <w:rPr>
          <w:rFonts w:eastAsia="SimSun"/>
          <w:kern w:val="0"/>
          <w:sz w:val="28"/>
          <w:szCs w:val="28"/>
          <w:lang w:eastAsia="ru-RU"/>
        </w:rPr>
        <w:t xml:space="preserve"> Приложени</w:t>
      </w:r>
      <w:r w:rsidR="00383851" w:rsidRPr="001672D3">
        <w:rPr>
          <w:rFonts w:eastAsia="SimSun"/>
          <w:kern w:val="0"/>
          <w:sz w:val="28"/>
          <w:szCs w:val="28"/>
          <w:lang w:eastAsia="ru-RU"/>
        </w:rPr>
        <w:t>ю №1</w:t>
      </w:r>
      <w:r w:rsidRPr="001672D3">
        <w:rPr>
          <w:snapToGrid w:val="0"/>
          <w:color w:val="000000"/>
          <w:kern w:val="0"/>
          <w:sz w:val="28"/>
          <w:szCs w:val="28"/>
          <w:lang w:eastAsia="ru-RU"/>
        </w:rPr>
        <w:t>.</w:t>
      </w:r>
    </w:p>
    <w:p w:rsidR="004B52A5" w:rsidRPr="001672D3" w:rsidRDefault="004B52A5" w:rsidP="00DD5861">
      <w:pPr>
        <w:autoSpaceDE w:val="0"/>
        <w:autoSpaceDN w:val="0"/>
        <w:adjustRightInd w:val="0"/>
        <w:spacing w:line="240" w:lineRule="auto"/>
        <w:rPr>
          <w:i/>
          <w:sz w:val="28"/>
          <w:szCs w:val="28"/>
        </w:rPr>
      </w:pPr>
      <w:r w:rsidRPr="001672D3">
        <w:rPr>
          <w:color w:val="000000"/>
          <w:sz w:val="28"/>
          <w:szCs w:val="28"/>
        </w:rPr>
        <w:t>2</w:t>
      </w:r>
      <w:r w:rsidRPr="001672D3">
        <w:rPr>
          <w:i/>
          <w:color w:val="000000"/>
          <w:sz w:val="28"/>
          <w:szCs w:val="28"/>
        </w:rPr>
        <w:t xml:space="preserve">. </w:t>
      </w:r>
      <w:proofErr w:type="gramStart"/>
      <w:r w:rsidRPr="001672D3">
        <w:rPr>
          <w:sz w:val="28"/>
          <w:szCs w:val="28"/>
        </w:rPr>
        <w:t>Контроль за</w:t>
      </w:r>
      <w:proofErr w:type="gramEnd"/>
      <w:r w:rsidRPr="001672D3">
        <w:rPr>
          <w:sz w:val="28"/>
          <w:szCs w:val="28"/>
        </w:rPr>
        <w:t xml:space="preserve"> выполнением настоящего</w:t>
      </w:r>
      <w:r w:rsidRPr="001672D3">
        <w:rPr>
          <w:i/>
          <w:sz w:val="28"/>
          <w:szCs w:val="28"/>
        </w:rPr>
        <w:t xml:space="preserve"> </w:t>
      </w:r>
      <w:r w:rsidR="00383851" w:rsidRPr="001672D3">
        <w:rPr>
          <w:sz w:val="28"/>
          <w:szCs w:val="28"/>
        </w:rPr>
        <w:t>постановления</w:t>
      </w:r>
      <w:r w:rsidRPr="001672D3">
        <w:rPr>
          <w:sz w:val="28"/>
          <w:szCs w:val="28"/>
        </w:rPr>
        <w:t xml:space="preserve"> </w:t>
      </w:r>
      <w:r w:rsidR="00807B70" w:rsidRPr="001672D3">
        <w:rPr>
          <w:snapToGrid w:val="0"/>
          <w:color w:val="000000"/>
          <w:kern w:val="0"/>
          <w:sz w:val="28"/>
          <w:szCs w:val="28"/>
          <w:lang w:eastAsia="ru-RU"/>
        </w:rPr>
        <w:t xml:space="preserve">возложить на </w:t>
      </w:r>
      <w:r w:rsidR="00383851" w:rsidRPr="001672D3">
        <w:rPr>
          <w:snapToGrid w:val="0"/>
          <w:color w:val="000000"/>
          <w:kern w:val="0"/>
          <w:sz w:val="28"/>
          <w:szCs w:val="28"/>
          <w:lang w:eastAsia="ru-RU"/>
        </w:rPr>
        <w:t xml:space="preserve">заместителя по оперативным вопросам - начальника </w:t>
      </w:r>
      <w:r w:rsidR="00807B70" w:rsidRPr="001672D3">
        <w:rPr>
          <w:snapToGrid w:val="0"/>
          <w:color w:val="000000"/>
          <w:kern w:val="0"/>
          <w:sz w:val="28"/>
          <w:szCs w:val="28"/>
          <w:lang w:eastAsia="ru-RU"/>
        </w:rPr>
        <w:t>отдел</w:t>
      </w:r>
      <w:r w:rsidR="00383851" w:rsidRPr="001672D3">
        <w:rPr>
          <w:snapToGrid w:val="0"/>
          <w:color w:val="000000"/>
          <w:kern w:val="0"/>
          <w:sz w:val="28"/>
          <w:szCs w:val="28"/>
          <w:lang w:eastAsia="ru-RU"/>
        </w:rPr>
        <w:t>а</w:t>
      </w:r>
      <w:r w:rsidR="00807B70" w:rsidRPr="001672D3">
        <w:rPr>
          <w:snapToGrid w:val="0"/>
          <w:color w:val="000000"/>
          <w:kern w:val="0"/>
          <w:sz w:val="28"/>
          <w:szCs w:val="28"/>
          <w:lang w:eastAsia="ru-RU"/>
        </w:rPr>
        <w:t xml:space="preserve"> по делам гражданской обороны, чрезвычайным ситуациям и пожарной безопасности Администрации Иланского района</w:t>
      </w:r>
      <w:r w:rsidR="00383851" w:rsidRPr="001672D3">
        <w:rPr>
          <w:snapToGrid w:val="0"/>
          <w:color w:val="000000"/>
          <w:kern w:val="0"/>
          <w:sz w:val="28"/>
          <w:szCs w:val="28"/>
          <w:lang w:eastAsia="ru-RU"/>
        </w:rPr>
        <w:t xml:space="preserve"> </w:t>
      </w:r>
      <w:proofErr w:type="spellStart"/>
      <w:r w:rsidR="00383851" w:rsidRPr="001672D3">
        <w:rPr>
          <w:snapToGrid w:val="0"/>
          <w:color w:val="000000"/>
          <w:kern w:val="0"/>
          <w:sz w:val="28"/>
          <w:szCs w:val="28"/>
          <w:lang w:eastAsia="ru-RU"/>
        </w:rPr>
        <w:t>Крутских</w:t>
      </w:r>
      <w:proofErr w:type="spellEnd"/>
      <w:r w:rsidR="00383851" w:rsidRPr="001672D3">
        <w:rPr>
          <w:snapToGrid w:val="0"/>
          <w:color w:val="000000"/>
          <w:kern w:val="0"/>
          <w:sz w:val="28"/>
          <w:szCs w:val="28"/>
          <w:lang w:eastAsia="ru-RU"/>
        </w:rPr>
        <w:t xml:space="preserve"> Ю.П.</w:t>
      </w:r>
    </w:p>
    <w:p w:rsidR="004B52A5" w:rsidRPr="001672D3" w:rsidRDefault="00383851" w:rsidP="00DD5861">
      <w:pPr>
        <w:autoSpaceDE w:val="0"/>
        <w:autoSpaceDN w:val="0"/>
        <w:adjustRightInd w:val="0"/>
        <w:spacing w:line="240" w:lineRule="auto"/>
        <w:outlineLvl w:val="1"/>
        <w:rPr>
          <w:iCs/>
          <w:sz w:val="28"/>
          <w:szCs w:val="28"/>
        </w:rPr>
      </w:pPr>
      <w:r w:rsidRPr="001672D3">
        <w:rPr>
          <w:sz w:val="28"/>
          <w:szCs w:val="28"/>
        </w:rPr>
        <w:t>3</w:t>
      </w:r>
      <w:r w:rsidR="004B52A5" w:rsidRPr="001672D3">
        <w:rPr>
          <w:sz w:val="28"/>
          <w:szCs w:val="28"/>
        </w:rPr>
        <w:t xml:space="preserve">. Опубликовать </w:t>
      </w:r>
      <w:r w:rsidR="004B52A5" w:rsidRPr="001672D3">
        <w:rPr>
          <w:iCs/>
          <w:sz w:val="28"/>
          <w:szCs w:val="28"/>
        </w:rPr>
        <w:t xml:space="preserve">на официальном сайте </w:t>
      </w:r>
      <w:r w:rsidR="004B52A5" w:rsidRPr="001672D3">
        <w:rPr>
          <w:sz w:val="28"/>
          <w:szCs w:val="28"/>
        </w:rPr>
        <w:t>Администрации Иланского района</w:t>
      </w:r>
      <w:r w:rsidR="004B52A5" w:rsidRPr="001672D3">
        <w:rPr>
          <w:iCs/>
          <w:sz w:val="28"/>
          <w:szCs w:val="28"/>
        </w:rPr>
        <w:t>.</w:t>
      </w:r>
    </w:p>
    <w:p w:rsidR="00383851" w:rsidRPr="001672D3" w:rsidRDefault="00383851" w:rsidP="00DD5861">
      <w:pPr>
        <w:autoSpaceDE w:val="0"/>
        <w:autoSpaceDN w:val="0"/>
        <w:adjustRightInd w:val="0"/>
        <w:spacing w:line="240" w:lineRule="auto"/>
        <w:outlineLvl w:val="1"/>
        <w:rPr>
          <w:i/>
          <w:sz w:val="28"/>
          <w:szCs w:val="28"/>
        </w:rPr>
      </w:pPr>
      <w:r w:rsidRPr="001672D3">
        <w:rPr>
          <w:sz w:val="28"/>
          <w:szCs w:val="28"/>
        </w:rPr>
        <w:t xml:space="preserve">4. </w:t>
      </w:r>
      <w:r w:rsidRPr="001672D3">
        <w:rPr>
          <w:iCs/>
          <w:sz w:val="28"/>
          <w:szCs w:val="28"/>
        </w:rPr>
        <w:t>Постановление</w:t>
      </w:r>
      <w:r w:rsidRPr="001672D3">
        <w:rPr>
          <w:i/>
          <w:sz w:val="28"/>
          <w:szCs w:val="28"/>
        </w:rPr>
        <w:t xml:space="preserve"> </w:t>
      </w:r>
      <w:r w:rsidRPr="001672D3">
        <w:rPr>
          <w:sz w:val="28"/>
          <w:szCs w:val="28"/>
        </w:rPr>
        <w:t>вступает в силу со дня подписания</w:t>
      </w:r>
      <w:r w:rsidRPr="001672D3">
        <w:rPr>
          <w:i/>
          <w:sz w:val="28"/>
          <w:szCs w:val="28"/>
        </w:rPr>
        <w:t>.</w:t>
      </w:r>
    </w:p>
    <w:p w:rsidR="00383851" w:rsidRPr="001672D3" w:rsidRDefault="00383851" w:rsidP="004B52A5">
      <w:pPr>
        <w:autoSpaceDE w:val="0"/>
        <w:autoSpaceDN w:val="0"/>
        <w:adjustRightInd w:val="0"/>
        <w:outlineLvl w:val="1"/>
        <w:rPr>
          <w:i/>
          <w:sz w:val="28"/>
          <w:szCs w:val="28"/>
        </w:rPr>
      </w:pPr>
    </w:p>
    <w:p w:rsidR="000C47AE" w:rsidRPr="001672D3" w:rsidRDefault="000C47AE" w:rsidP="000C47AE">
      <w:pPr>
        <w:suppressAutoHyphens w:val="0"/>
        <w:spacing w:line="240" w:lineRule="auto"/>
        <w:ind w:firstLine="0"/>
        <w:rPr>
          <w:kern w:val="0"/>
          <w:sz w:val="28"/>
          <w:szCs w:val="28"/>
          <w:lang w:eastAsia="ru-RU"/>
        </w:rPr>
      </w:pPr>
    </w:p>
    <w:p w:rsidR="000C47AE" w:rsidRPr="001672D3" w:rsidRDefault="000C47AE" w:rsidP="004B52A5">
      <w:pPr>
        <w:suppressAutoHyphens w:val="0"/>
        <w:spacing w:line="240" w:lineRule="auto"/>
        <w:ind w:firstLine="0"/>
        <w:rPr>
          <w:kern w:val="0"/>
          <w:sz w:val="28"/>
          <w:szCs w:val="28"/>
          <w:lang w:eastAsia="ru-RU"/>
        </w:rPr>
      </w:pPr>
      <w:r w:rsidRPr="001672D3">
        <w:rPr>
          <w:kern w:val="0"/>
          <w:sz w:val="28"/>
          <w:szCs w:val="28"/>
          <w:lang w:eastAsia="ru-RU"/>
        </w:rPr>
        <w:t xml:space="preserve">Глава </w:t>
      </w:r>
      <w:r w:rsidR="004B52A5" w:rsidRPr="001672D3">
        <w:rPr>
          <w:rFonts w:eastAsia="SimSun"/>
          <w:kern w:val="0"/>
          <w:sz w:val="28"/>
          <w:szCs w:val="28"/>
          <w:lang w:eastAsia="ru-RU"/>
        </w:rPr>
        <w:t xml:space="preserve">района </w:t>
      </w:r>
      <w:r w:rsidRPr="001672D3">
        <w:rPr>
          <w:kern w:val="0"/>
          <w:sz w:val="28"/>
          <w:szCs w:val="28"/>
          <w:lang w:eastAsia="ru-RU"/>
        </w:rPr>
        <w:t xml:space="preserve">                                  </w:t>
      </w:r>
      <w:r w:rsidR="001672D3">
        <w:rPr>
          <w:kern w:val="0"/>
          <w:sz w:val="28"/>
          <w:szCs w:val="28"/>
          <w:lang w:eastAsia="ru-RU"/>
        </w:rPr>
        <w:t xml:space="preserve">               </w:t>
      </w:r>
      <w:r w:rsidRPr="001672D3">
        <w:rPr>
          <w:kern w:val="0"/>
          <w:sz w:val="28"/>
          <w:szCs w:val="28"/>
          <w:lang w:eastAsia="ru-RU"/>
        </w:rPr>
        <w:t xml:space="preserve">                 </w:t>
      </w:r>
      <w:r w:rsidR="00807B70" w:rsidRPr="001672D3">
        <w:rPr>
          <w:kern w:val="0"/>
          <w:sz w:val="28"/>
          <w:szCs w:val="28"/>
          <w:lang w:eastAsia="ru-RU"/>
        </w:rPr>
        <w:t>О</w:t>
      </w:r>
      <w:r w:rsidRPr="001672D3">
        <w:rPr>
          <w:kern w:val="0"/>
          <w:sz w:val="28"/>
          <w:szCs w:val="28"/>
          <w:lang w:eastAsia="ru-RU"/>
        </w:rPr>
        <w:t>.</w:t>
      </w:r>
      <w:r w:rsidR="00807B70" w:rsidRPr="001672D3">
        <w:rPr>
          <w:kern w:val="0"/>
          <w:sz w:val="28"/>
          <w:szCs w:val="28"/>
          <w:lang w:eastAsia="ru-RU"/>
        </w:rPr>
        <w:t>А</w:t>
      </w:r>
      <w:r w:rsidRPr="001672D3">
        <w:rPr>
          <w:kern w:val="0"/>
          <w:sz w:val="28"/>
          <w:szCs w:val="28"/>
          <w:lang w:eastAsia="ru-RU"/>
        </w:rPr>
        <w:t xml:space="preserve">. </w:t>
      </w:r>
      <w:proofErr w:type="spellStart"/>
      <w:r w:rsidR="00807B70" w:rsidRPr="001672D3">
        <w:rPr>
          <w:kern w:val="0"/>
          <w:sz w:val="28"/>
          <w:szCs w:val="28"/>
          <w:lang w:eastAsia="ru-RU"/>
        </w:rPr>
        <w:t>Альхименко</w:t>
      </w:r>
      <w:proofErr w:type="spellEnd"/>
    </w:p>
    <w:p w:rsidR="000C47AE" w:rsidRPr="000C47AE" w:rsidRDefault="000C47AE" w:rsidP="000C47AE">
      <w:pPr>
        <w:suppressAutoHyphens w:val="0"/>
        <w:spacing w:line="240" w:lineRule="auto"/>
        <w:ind w:firstLine="0"/>
        <w:jc w:val="left"/>
        <w:rPr>
          <w:kern w:val="0"/>
          <w:sz w:val="28"/>
          <w:szCs w:val="28"/>
          <w:lang w:eastAsia="ru-RU"/>
        </w:rPr>
      </w:pPr>
      <w:r w:rsidRPr="000C47AE">
        <w:rPr>
          <w:kern w:val="0"/>
          <w:sz w:val="28"/>
          <w:szCs w:val="28"/>
          <w:lang w:eastAsia="ru-RU"/>
        </w:rPr>
        <w:br w:type="page"/>
      </w:r>
    </w:p>
    <w:p w:rsidR="004B52A5" w:rsidRPr="004B52A5" w:rsidRDefault="004B52A5" w:rsidP="001672D3">
      <w:pPr>
        <w:suppressAutoHyphens w:val="0"/>
        <w:spacing w:line="240" w:lineRule="auto"/>
        <w:ind w:left="5529" w:firstLine="0"/>
        <w:jc w:val="right"/>
        <w:rPr>
          <w:kern w:val="0"/>
          <w:sz w:val="28"/>
          <w:szCs w:val="28"/>
          <w:lang w:eastAsia="ru-RU"/>
        </w:rPr>
      </w:pPr>
      <w:bookmarkStart w:id="1" w:name="_Hlk161403611"/>
      <w:r w:rsidRPr="004B52A5">
        <w:rPr>
          <w:kern w:val="0"/>
          <w:sz w:val="28"/>
          <w:szCs w:val="28"/>
          <w:lang w:eastAsia="ru-RU"/>
        </w:rPr>
        <w:lastRenderedPageBreak/>
        <w:t xml:space="preserve">Приложение </w:t>
      </w:r>
      <w:r w:rsidR="00383851">
        <w:rPr>
          <w:kern w:val="0"/>
          <w:sz w:val="28"/>
          <w:szCs w:val="28"/>
          <w:lang w:eastAsia="ru-RU"/>
        </w:rPr>
        <w:t>№ 1</w:t>
      </w:r>
    </w:p>
    <w:p w:rsidR="004B52A5" w:rsidRPr="004B52A5" w:rsidRDefault="004B52A5" w:rsidP="001672D3">
      <w:pPr>
        <w:suppressAutoHyphens w:val="0"/>
        <w:autoSpaceDE w:val="0"/>
        <w:autoSpaceDN w:val="0"/>
        <w:adjustRightInd w:val="0"/>
        <w:spacing w:line="240" w:lineRule="auto"/>
        <w:ind w:left="5529" w:firstLine="0"/>
        <w:jc w:val="right"/>
        <w:rPr>
          <w:kern w:val="0"/>
          <w:sz w:val="28"/>
          <w:szCs w:val="28"/>
          <w:lang w:eastAsia="ru-RU"/>
        </w:rPr>
      </w:pPr>
      <w:r w:rsidRPr="004B52A5">
        <w:rPr>
          <w:kern w:val="0"/>
          <w:sz w:val="28"/>
          <w:szCs w:val="28"/>
          <w:lang w:eastAsia="ru-RU"/>
        </w:rPr>
        <w:t xml:space="preserve">к </w:t>
      </w:r>
      <w:r w:rsidR="00C67C63">
        <w:rPr>
          <w:iCs/>
          <w:kern w:val="0"/>
          <w:sz w:val="28"/>
          <w:szCs w:val="28"/>
          <w:lang w:eastAsia="ru-RU"/>
        </w:rPr>
        <w:t>постановлению</w:t>
      </w:r>
      <w:r w:rsidR="001672D3">
        <w:rPr>
          <w:iCs/>
          <w:kern w:val="0"/>
          <w:sz w:val="28"/>
          <w:szCs w:val="28"/>
          <w:lang w:eastAsia="ru-RU"/>
        </w:rPr>
        <w:t xml:space="preserve"> </w:t>
      </w:r>
      <w:r>
        <w:rPr>
          <w:iCs/>
          <w:kern w:val="0"/>
          <w:sz w:val="28"/>
          <w:szCs w:val="28"/>
          <w:lang w:eastAsia="ru-RU"/>
        </w:rPr>
        <w:t>А</w:t>
      </w:r>
      <w:r w:rsidRPr="004B52A5">
        <w:rPr>
          <w:iCs/>
          <w:kern w:val="0"/>
          <w:sz w:val="28"/>
          <w:szCs w:val="28"/>
          <w:lang w:eastAsia="ru-RU"/>
        </w:rPr>
        <w:t>дминистрации</w:t>
      </w:r>
      <w:r w:rsidR="001672D3">
        <w:rPr>
          <w:iCs/>
          <w:kern w:val="0"/>
          <w:sz w:val="28"/>
          <w:szCs w:val="28"/>
          <w:lang w:eastAsia="ru-RU"/>
        </w:rPr>
        <w:t xml:space="preserve"> </w:t>
      </w:r>
      <w:r w:rsidRPr="004B52A5">
        <w:rPr>
          <w:iCs/>
          <w:kern w:val="0"/>
          <w:sz w:val="28"/>
          <w:szCs w:val="28"/>
          <w:lang w:eastAsia="ru-RU"/>
        </w:rPr>
        <w:t>Иланского района</w:t>
      </w:r>
    </w:p>
    <w:p w:rsidR="004B52A5" w:rsidRPr="004B52A5" w:rsidRDefault="004B52A5" w:rsidP="001672D3">
      <w:pPr>
        <w:suppressAutoHyphens w:val="0"/>
        <w:spacing w:line="240" w:lineRule="auto"/>
        <w:ind w:left="5529" w:firstLine="0"/>
        <w:jc w:val="right"/>
        <w:rPr>
          <w:kern w:val="0"/>
          <w:sz w:val="28"/>
          <w:szCs w:val="28"/>
          <w:lang w:eastAsia="ru-RU"/>
        </w:rPr>
      </w:pPr>
      <w:r w:rsidRPr="004B52A5">
        <w:rPr>
          <w:kern w:val="0"/>
          <w:sz w:val="28"/>
          <w:szCs w:val="28"/>
          <w:lang w:eastAsia="ru-RU"/>
        </w:rPr>
        <w:t xml:space="preserve">от </w:t>
      </w:r>
      <w:r w:rsidR="002F1CED">
        <w:rPr>
          <w:kern w:val="0"/>
          <w:sz w:val="28"/>
          <w:szCs w:val="28"/>
          <w:lang w:eastAsia="ru-RU"/>
        </w:rPr>
        <w:t>20</w:t>
      </w:r>
      <w:r w:rsidR="001672D3">
        <w:rPr>
          <w:kern w:val="0"/>
          <w:sz w:val="28"/>
          <w:szCs w:val="28"/>
          <w:lang w:eastAsia="ru-RU"/>
        </w:rPr>
        <w:t>.</w:t>
      </w:r>
      <w:r w:rsidR="002F1CED">
        <w:rPr>
          <w:kern w:val="0"/>
          <w:sz w:val="28"/>
          <w:szCs w:val="28"/>
          <w:lang w:eastAsia="ru-RU"/>
        </w:rPr>
        <w:t>02</w:t>
      </w:r>
      <w:r w:rsidR="001672D3">
        <w:rPr>
          <w:kern w:val="0"/>
          <w:sz w:val="28"/>
          <w:szCs w:val="28"/>
          <w:lang w:eastAsia="ru-RU"/>
        </w:rPr>
        <w:t>.2025</w:t>
      </w:r>
      <w:r w:rsidRPr="004B52A5">
        <w:rPr>
          <w:kern w:val="0"/>
          <w:sz w:val="28"/>
          <w:szCs w:val="28"/>
          <w:lang w:eastAsia="ru-RU"/>
        </w:rPr>
        <w:t xml:space="preserve"> № </w:t>
      </w:r>
      <w:r w:rsidR="002F1CED">
        <w:rPr>
          <w:kern w:val="0"/>
          <w:sz w:val="28"/>
          <w:szCs w:val="28"/>
          <w:lang w:eastAsia="ru-RU"/>
        </w:rPr>
        <w:t>89</w:t>
      </w:r>
      <w:r w:rsidR="001672D3">
        <w:rPr>
          <w:kern w:val="0"/>
          <w:sz w:val="28"/>
          <w:szCs w:val="28"/>
          <w:lang w:eastAsia="ru-RU"/>
        </w:rPr>
        <w:t>-п</w:t>
      </w:r>
    </w:p>
    <w:bookmarkEnd w:id="1"/>
    <w:p w:rsidR="000C47AE" w:rsidRDefault="000C47AE" w:rsidP="001672D3">
      <w:pPr>
        <w:tabs>
          <w:tab w:val="left" w:pos="709"/>
        </w:tabs>
        <w:suppressAutoHyphens w:val="0"/>
        <w:spacing w:line="240" w:lineRule="auto"/>
        <w:ind w:left="5954" w:firstLine="0"/>
        <w:jc w:val="left"/>
        <w:rPr>
          <w:kern w:val="0"/>
          <w:sz w:val="26"/>
          <w:szCs w:val="26"/>
          <w:lang w:eastAsia="ru-RU"/>
        </w:rPr>
      </w:pPr>
    </w:p>
    <w:p w:rsidR="000C47AE" w:rsidRPr="000C47AE" w:rsidRDefault="000C47AE" w:rsidP="001672D3">
      <w:pPr>
        <w:suppressAutoHyphens w:val="0"/>
        <w:spacing w:line="240" w:lineRule="auto"/>
        <w:ind w:left="5954" w:firstLine="0"/>
        <w:jc w:val="left"/>
        <w:rPr>
          <w:kern w:val="0"/>
          <w:sz w:val="26"/>
          <w:szCs w:val="26"/>
          <w:lang w:eastAsia="ru-RU"/>
        </w:rPr>
      </w:pPr>
    </w:p>
    <w:p w:rsidR="00502211" w:rsidRDefault="00502211" w:rsidP="001672D3">
      <w:pPr>
        <w:pStyle w:val="1a"/>
        <w:keepNext/>
        <w:keepLines/>
        <w:spacing w:after="0"/>
        <w:ind w:left="0" w:firstLine="0"/>
        <w:jc w:val="center"/>
        <w:rPr>
          <w:b/>
          <w:bCs/>
          <w:sz w:val="28"/>
          <w:szCs w:val="28"/>
        </w:rPr>
      </w:pPr>
      <w:r w:rsidRPr="00502211">
        <w:rPr>
          <w:b/>
          <w:bCs/>
          <w:sz w:val="28"/>
          <w:szCs w:val="28"/>
        </w:rPr>
        <w:t>Политика в отношении обработки персональных данных</w:t>
      </w:r>
      <w:r>
        <w:rPr>
          <w:b/>
          <w:bCs/>
          <w:sz w:val="28"/>
          <w:szCs w:val="28"/>
        </w:rPr>
        <w:t xml:space="preserve"> на официальном сайте </w:t>
      </w:r>
      <w:r w:rsidR="00136BA4">
        <w:rPr>
          <w:b/>
          <w:bCs/>
          <w:sz w:val="28"/>
          <w:szCs w:val="28"/>
        </w:rPr>
        <w:t>администрации Иланского района</w:t>
      </w:r>
      <w:r w:rsidR="00DC1C34">
        <w:rPr>
          <w:b/>
          <w:bCs/>
          <w:sz w:val="28"/>
          <w:szCs w:val="28"/>
        </w:rPr>
        <w:t xml:space="preserve"> Красноярского края.</w:t>
      </w:r>
    </w:p>
    <w:p w:rsidR="001672D3" w:rsidRPr="00502211" w:rsidRDefault="001672D3" w:rsidP="001672D3">
      <w:pPr>
        <w:pStyle w:val="1a"/>
        <w:keepNext/>
        <w:keepLines/>
        <w:spacing w:after="0"/>
        <w:ind w:left="0" w:firstLine="0"/>
        <w:jc w:val="center"/>
        <w:rPr>
          <w:b/>
          <w:bCs/>
          <w:sz w:val="28"/>
          <w:szCs w:val="28"/>
        </w:rPr>
      </w:pPr>
    </w:p>
    <w:p w:rsidR="00502211" w:rsidRDefault="00502211" w:rsidP="001672D3">
      <w:pPr>
        <w:pStyle w:val="26"/>
        <w:keepNext/>
        <w:keepLines/>
        <w:numPr>
          <w:ilvl w:val="0"/>
          <w:numId w:val="32"/>
        </w:numPr>
        <w:tabs>
          <w:tab w:val="left" w:pos="1251"/>
        </w:tabs>
        <w:spacing w:after="0"/>
        <w:contextualSpacing/>
        <w:jc w:val="both"/>
        <w:rPr>
          <w:sz w:val="28"/>
          <w:szCs w:val="28"/>
        </w:rPr>
      </w:pPr>
      <w:bookmarkStart w:id="2" w:name="bookmark2"/>
      <w:r w:rsidRPr="00DC1C34">
        <w:rPr>
          <w:sz w:val="28"/>
          <w:szCs w:val="28"/>
        </w:rPr>
        <w:t>Общие положения</w:t>
      </w:r>
      <w:bookmarkEnd w:id="2"/>
    </w:p>
    <w:p w:rsidR="001672D3" w:rsidRPr="00DC1C34" w:rsidRDefault="001672D3" w:rsidP="001672D3">
      <w:pPr>
        <w:pStyle w:val="26"/>
        <w:keepNext/>
        <w:keepLines/>
        <w:tabs>
          <w:tab w:val="left" w:pos="1251"/>
        </w:tabs>
        <w:spacing w:after="0"/>
        <w:ind w:left="880" w:firstLine="0"/>
        <w:contextualSpacing/>
        <w:jc w:val="both"/>
        <w:rPr>
          <w:sz w:val="28"/>
          <w:szCs w:val="28"/>
        </w:rPr>
      </w:pPr>
    </w:p>
    <w:p w:rsidR="00502211" w:rsidRPr="00DC1C34" w:rsidRDefault="00502211" w:rsidP="001672D3">
      <w:pPr>
        <w:pStyle w:val="1b"/>
        <w:spacing w:after="0"/>
        <w:ind w:firstLine="880"/>
        <w:contextualSpacing/>
        <w:jc w:val="both"/>
        <w:rPr>
          <w:sz w:val="28"/>
          <w:szCs w:val="28"/>
        </w:rPr>
      </w:pPr>
      <w:r w:rsidRPr="00DC1C34">
        <w:rPr>
          <w:sz w:val="28"/>
          <w:szCs w:val="28"/>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DC1C34">
        <w:rPr>
          <w:sz w:val="28"/>
          <w:szCs w:val="28"/>
          <w:u w:val="single"/>
        </w:rPr>
        <w:t>«Администрацией Иланского района»</w:t>
      </w:r>
      <w:r w:rsidRPr="00DC1C34">
        <w:rPr>
          <w:sz w:val="28"/>
          <w:szCs w:val="28"/>
        </w:rPr>
        <w:t xml:space="preserve"> (далее - Оператор).</w:t>
      </w:r>
    </w:p>
    <w:p w:rsidR="00502211" w:rsidRPr="00DC1C34" w:rsidRDefault="00502211" w:rsidP="001672D3">
      <w:pPr>
        <w:pStyle w:val="1b"/>
        <w:numPr>
          <w:ilvl w:val="1"/>
          <w:numId w:val="32"/>
        </w:numPr>
        <w:tabs>
          <w:tab w:val="left" w:pos="1341"/>
        </w:tabs>
        <w:spacing w:after="0"/>
        <w:ind w:firstLine="880"/>
        <w:jc w:val="both"/>
        <w:rPr>
          <w:sz w:val="28"/>
          <w:szCs w:val="28"/>
        </w:rPr>
      </w:pPr>
      <w:r w:rsidRPr="00DC1C34">
        <w:rPr>
          <w:sz w:val="28"/>
          <w:szCs w:val="28"/>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02211" w:rsidRDefault="00502211" w:rsidP="001672D3">
      <w:pPr>
        <w:pStyle w:val="1b"/>
        <w:numPr>
          <w:ilvl w:val="1"/>
          <w:numId w:val="32"/>
        </w:numPr>
        <w:tabs>
          <w:tab w:val="left" w:pos="1341"/>
        </w:tabs>
        <w:spacing w:after="0"/>
        <w:ind w:firstLine="880"/>
        <w:jc w:val="both"/>
        <w:rPr>
          <w:sz w:val="28"/>
          <w:szCs w:val="28"/>
        </w:rPr>
      </w:pPr>
      <w:r w:rsidRPr="00DC1C34">
        <w:rPr>
          <w:sz w:val="28"/>
          <w:szCs w:val="28"/>
        </w:rPr>
        <w:t xml:space="preserve">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w:t>
      </w:r>
      <w:proofErr w:type="spellStart"/>
      <w:r w:rsidRPr="00DC1C34">
        <w:rPr>
          <w:sz w:val="28"/>
          <w:szCs w:val="28"/>
        </w:rPr>
        <w:t>веб</w:t>
      </w:r>
      <w:r w:rsidRPr="00DC1C34">
        <w:rPr>
          <w:sz w:val="28"/>
          <w:szCs w:val="28"/>
        </w:rPr>
        <w:softHyphen/>
        <w:t>сайта</w:t>
      </w:r>
      <w:proofErr w:type="spellEnd"/>
      <w:r w:rsidRPr="00DC1C34">
        <w:rPr>
          <w:sz w:val="28"/>
          <w:szCs w:val="28"/>
        </w:rPr>
        <w:t xml:space="preserve"> </w:t>
      </w:r>
      <w:hyperlink r:id="rId8" w:history="1">
        <w:r w:rsidR="00DC1C34" w:rsidRPr="00DC1C34">
          <w:t xml:space="preserve"> </w:t>
        </w:r>
        <w:r w:rsidR="00DC1C34" w:rsidRPr="00DC1C34">
          <w:rPr>
            <w:sz w:val="28"/>
            <w:szCs w:val="28"/>
            <w:u w:val="single"/>
            <w:lang w:val="en-US" w:bidi="en-US"/>
          </w:rPr>
          <w:t>https</w:t>
        </w:r>
        <w:r w:rsidR="00DC1C34" w:rsidRPr="00DC1C34">
          <w:rPr>
            <w:sz w:val="28"/>
            <w:szCs w:val="28"/>
            <w:u w:val="single"/>
            <w:lang w:bidi="en-US"/>
          </w:rPr>
          <w:t xml:space="preserve">:// </w:t>
        </w:r>
        <w:proofErr w:type="spellStart"/>
        <w:r w:rsidR="00DC1C34" w:rsidRPr="00DC1C34">
          <w:rPr>
            <w:sz w:val="28"/>
            <w:szCs w:val="28"/>
            <w:u w:val="single"/>
            <w:lang w:val="en-US" w:bidi="en-US"/>
          </w:rPr>
          <w:t>ilanskij</w:t>
        </w:r>
        <w:proofErr w:type="spellEnd"/>
        <w:r w:rsidR="00DC1C34" w:rsidRPr="00DC1C34">
          <w:rPr>
            <w:sz w:val="28"/>
            <w:szCs w:val="28"/>
            <w:u w:val="single"/>
            <w:lang w:bidi="en-US"/>
          </w:rPr>
          <w:t>-</w:t>
        </w:r>
        <w:r w:rsidR="00DC1C34" w:rsidRPr="00DC1C34">
          <w:rPr>
            <w:sz w:val="28"/>
            <w:szCs w:val="28"/>
            <w:u w:val="single"/>
            <w:lang w:val="en-US" w:bidi="en-US"/>
          </w:rPr>
          <w:t>r</w:t>
        </w:r>
        <w:r w:rsidR="00DC1C34" w:rsidRPr="00DC1C34">
          <w:rPr>
            <w:sz w:val="28"/>
            <w:szCs w:val="28"/>
            <w:u w:val="single"/>
            <w:lang w:bidi="en-US"/>
          </w:rPr>
          <w:t>04</w:t>
        </w:r>
        <w:r w:rsidRPr="00DC1C34">
          <w:rPr>
            <w:sz w:val="28"/>
            <w:szCs w:val="28"/>
            <w:u w:val="single"/>
            <w:lang w:bidi="en-US"/>
          </w:rPr>
          <w:t>.</w:t>
        </w:r>
        <w:proofErr w:type="spellStart"/>
        <w:r w:rsidRPr="00DC1C34">
          <w:rPr>
            <w:sz w:val="28"/>
            <w:szCs w:val="28"/>
            <w:u w:val="single"/>
            <w:lang w:val="en-US" w:bidi="en-US"/>
          </w:rPr>
          <w:t>gosweb</w:t>
        </w:r>
        <w:proofErr w:type="spellEnd"/>
        <w:r w:rsidRPr="00DC1C34">
          <w:rPr>
            <w:sz w:val="28"/>
            <w:szCs w:val="28"/>
            <w:u w:val="single"/>
            <w:lang w:bidi="en-US"/>
          </w:rPr>
          <w:t>.</w:t>
        </w:r>
        <w:proofErr w:type="spellStart"/>
        <w:r w:rsidRPr="00DC1C34">
          <w:rPr>
            <w:sz w:val="28"/>
            <w:szCs w:val="28"/>
            <w:u w:val="single"/>
            <w:lang w:val="en-US" w:bidi="en-US"/>
          </w:rPr>
          <w:t>gosuslugi</w:t>
        </w:r>
        <w:proofErr w:type="spellEnd"/>
        <w:r w:rsidRPr="00DC1C34">
          <w:rPr>
            <w:sz w:val="28"/>
            <w:szCs w:val="28"/>
            <w:u w:val="single"/>
            <w:lang w:bidi="en-US"/>
          </w:rPr>
          <w:t>.</w:t>
        </w:r>
        <w:proofErr w:type="spellStart"/>
        <w:r w:rsidRPr="00DC1C34">
          <w:rPr>
            <w:sz w:val="28"/>
            <w:szCs w:val="28"/>
            <w:u w:val="single"/>
            <w:lang w:val="en-US" w:bidi="en-US"/>
          </w:rPr>
          <w:t>ru</w:t>
        </w:r>
        <w:proofErr w:type="spellEnd"/>
        <w:r w:rsidRPr="00DC1C34">
          <w:rPr>
            <w:sz w:val="28"/>
            <w:szCs w:val="28"/>
            <w:u w:val="single"/>
            <w:lang w:bidi="en-US"/>
          </w:rPr>
          <w:t>/</w:t>
        </w:r>
      </w:hyperlink>
      <w:r w:rsidRPr="00DC1C34">
        <w:rPr>
          <w:sz w:val="28"/>
          <w:szCs w:val="28"/>
          <w:lang w:bidi="en-US"/>
        </w:rPr>
        <w:t>.</w:t>
      </w:r>
    </w:p>
    <w:p w:rsidR="001672D3" w:rsidRPr="00DC1C34" w:rsidRDefault="001672D3" w:rsidP="001672D3">
      <w:pPr>
        <w:pStyle w:val="1b"/>
        <w:tabs>
          <w:tab w:val="left" w:pos="1341"/>
        </w:tabs>
        <w:spacing w:after="0"/>
        <w:ind w:left="880" w:firstLine="0"/>
        <w:jc w:val="both"/>
        <w:rPr>
          <w:sz w:val="28"/>
          <w:szCs w:val="28"/>
        </w:rPr>
      </w:pPr>
    </w:p>
    <w:p w:rsidR="00502211" w:rsidRDefault="00502211" w:rsidP="001672D3">
      <w:pPr>
        <w:pStyle w:val="26"/>
        <w:keepNext/>
        <w:keepLines/>
        <w:numPr>
          <w:ilvl w:val="0"/>
          <w:numId w:val="32"/>
        </w:numPr>
        <w:tabs>
          <w:tab w:val="left" w:pos="1251"/>
        </w:tabs>
        <w:spacing w:after="0"/>
        <w:rPr>
          <w:sz w:val="28"/>
          <w:szCs w:val="28"/>
        </w:rPr>
      </w:pPr>
      <w:bookmarkStart w:id="3" w:name="bookmark4"/>
      <w:r w:rsidRPr="00DC1C34">
        <w:rPr>
          <w:sz w:val="28"/>
          <w:szCs w:val="28"/>
        </w:rPr>
        <w:t>Основные понятия, используемые в Политике</w:t>
      </w:r>
      <w:bookmarkEnd w:id="3"/>
    </w:p>
    <w:p w:rsidR="001672D3" w:rsidRPr="00DC1C34" w:rsidRDefault="001672D3" w:rsidP="001672D3">
      <w:pPr>
        <w:pStyle w:val="26"/>
        <w:keepNext/>
        <w:keepLines/>
        <w:tabs>
          <w:tab w:val="left" w:pos="1251"/>
        </w:tabs>
        <w:spacing w:after="0"/>
        <w:ind w:left="880" w:firstLine="0"/>
        <w:rPr>
          <w:sz w:val="28"/>
          <w:szCs w:val="28"/>
        </w:rPr>
      </w:pPr>
    </w:p>
    <w:p w:rsidR="00502211" w:rsidRPr="00DC1C34" w:rsidRDefault="00502211" w:rsidP="001672D3">
      <w:pPr>
        <w:pStyle w:val="1b"/>
        <w:numPr>
          <w:ilvl w:val="1"/>
          <w:numId w:val="32"/>
        </w:numPr>
        <w:tabs>
          <w:tab w:val="left" w:pos="1336"/>
        </w:tabs>
        <w:spacing w:after="0"/>
        <w:ind w:firstLine="880"/>
        <w:jc w:val="both"/>
        <w:rPr>
          <w:sz w:val="28"/>
          <w:szCs w:val="28"/>
        </w:rPr>
      </w:pPr>
      <w:r w:rsidRPr="00DC1C34">
        <w:rPr>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502211" w:rsidRPr="00DC1C34" w:rsidRDefault="00502211" w:rsidP="001672D3">
      <w:pPr>
        <w:pStyle w:val="1b"/>
        <w:numPr>
          <w:ilvl w:val="1"/>
          <w:numId w:val="32"/>
        </w:numPr>
        <w:tabs>
          <w:tab w:val="left" w:pos="1336"/>
        </w:tabs>
        <w:spacing w:after="0"/>
        <w:ind w:firstLine="880"/>
        <w:jc w:val="both"/>
        <w:rPr>
          <w:sz w:val="28"/>
          <w:szCs w:val="28"/>
        </w:rPr>
      </w:pPr>
      <w:r w:rsidRPr="00DC1C34">
        <w:rPr>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02211" w:rsidRPr="00DC1C34" w:rsidRDefault="00502211" w:rsidP="001672D3">
      <w:pPr>
        <w:pStyle w:val="1b"/>
        <w:numPr>
          <w:ilvl w:val="1"/>
          <w:numId w:val="32"/>
        </w:numPr>
        <w:tabs>
          <w:tab w:val="left" w:pos="1336"/>
        </w:tabs>
        <w:spacing w:after="0"/>
        <w:ind w:firstLine="880"/>
        <w:jc w:val="both"/>
        <w:rPr>
          <w:sz w:val="28"/>
          <w:szCs w:val="28"/>
        </w:rPr>
      </w:pPr>
      <w:proofErr w:type="spellStart"/>
      <w:r w:rsidRPr="00DC1C34">
        <w:rPr>
          <w:sz w:val="28"/>
          <w:szCs w:val="28"/>
        </w:rPr>
        <w:t>Веб-сайт</w:t>
      </w:r>
      <w:proofErr w:type="spellEnd"/>
      <w:r w:rsidRPr="00DC1C34">
        <w:rPr>
          <w:sz w:val="28"/>
          <w:szCs w:val="28"/>
        </w:rPr>
        <w:t xml:space="preserve">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9" w:history="1">
        <w:r w:rsidRPr="00DC1C34">
          <w:rPr>
            <w:sz w:val="28"/>
            <w:szCs w:val="28"/>
            <w:u w:val="single"/>
            <w:lang w:val="en-US" w:bidi="en-US"/>
          </w:rPr>
          <w:t>https</w:t>
        </w:r>
        <w:r w:rsidRPr="00DC1C34">
          <w:rPr>
            <w:sz w:val="28"/>
            <w:szCs w:val="28"/>
            <w:u w:val="single"/>
            <w:lang w:bidi="en-US"/>
          </w:rPr>
          <w:t>://</w:t>
        </w:r>
        <w:r w:rsidRPr="00DC1C34">
          <w:rPr>
            <w:sz w:val="28"/>
            <w:szCs w:val="28"/>
          </w:rPr>
          <w:t xml:space="preserve"> </w:t>
        </w:r>
        <w:proofErr w:type="spellStart"/>
        <w:r w:rsidRPr="00DC1C34">
          <w:rPr>
            <w:sz w:val="28"/>
            <w:szCs w:val="28"/>
            <w:u w:val="single"/>
            <w:lang w:val="en-US" w:bidi="en-US"/>
          </w:rPr>
          <w:t>ilanskij</w:t>
        </w:r>
        <w:proofErr w:type="spellEnd"/>
        <w:r w:rsidRPr="00DC1C34">
          <w:rPr>
            <w:sz w:val="28"/>
            <w:szCs w:val="28"/>
            <w:u w:val="single"/>
            <w:lang w:bidi="en-US"/>
          </w:rPr>
          <w:t>-</w:t>
        </w:r>
        <w:r w:rsidRPr="00DC1C34">
          <w:rPr>
            <w:sz w:val="28"/>
            <w:szCs w:val="28"/>
            <w:u w:val="single"/>
            <w:lang w:val="en-US" w:bidi="en-US"/>
          </w:rPr>
          <w:t>r</w:t>
        </w:r>
        <w:r w:rsidRPr="00DC1C34">
          <w:rPr>
            <w:sz w:val="28"/>
            <w:szCs w:val="28"/>
            <w:u w:val="single"/>
            <w:lang w:bidi="en-US"/>
          </w:rPr>
          <w:t>04.</w:t>
        </w:r>
        <w:proofErr w:type="spellStart"/>
        <w:r w:rsidRPr="00DC1C34">
          <w:rPr>
            <w:sz w:val="28"/>
            <w:szCs w:val="28"/>
            <w:u w:val="single"/>
            <w:lang w:val="en-US" w:bidi="en-US"/>
          </w:rPr>
          <w:t>gosweb</w:t>
        </w:r>
        <w:proofErr w:type="spellEnd"/>
        <w:r w:rsidRPr="00DC1C34">
          <w:rPr>
            <w:sz w:val="28"/>
            <w:szCs w:val="28"/>
            <w:u w:val="single"/>
            <w:lang w:bidi="en-US"/>
          </w:rPr>
          <w:t>.</w:t>
        </w:r>
        <w:proofErr w:type="spellStart"/>
        <w:r w:rsidRPr="00DC1C34">
          <w:rPr>
            <w:sz w:val="28"/>
            <w:szCs w:val="28"/>
            <w:u w:val="single"/>
            <w:lang w:val="en-US" w:bidi="en-US"/>
          </w:rPr>
          <w:t>gosuslugi</w:t>
        </w:r>
        <w:proofErr w:type="spellEnd"/>
        <w:r w:rsidRPr="00DC1C34">
          <w:rPr>
            <w:sz w:val="28"/>
            <w:szCs w:val="28"/>
            <w:u w:val="single"/>
            <w:lang w:bidi="en-US"/>
          </w:rPr>
          <w:t>.</w:t>
        </w:r>
        <w:proofErr w:type="spellStart"/>
        <w:r w:rsidRPr="00DC1C34">
          <w:rPr>
            <w:sz w:val="28"/>
            <w:szCs w:val="28"/>
            <w:u w:val="single"/>
            <w:lang w:val="en-US" w:bidi="en-US"/>
          </w:rPr>
          <w:t>ru</w:t>
        </w:r>
        <w:proofErr w:type="spellEnd"/>
        <w:r w:rsidRPr="00DC1C34">
          <w:rPr>
            <w:sz w:val="28"/>
            <w:szCs w:val="28"/>
            <w:u w:val="single"/>
            <w:lang w:bidi="en-US"/>
          </w:rPr>
          <w:t>/</w:t>
        </w:r>
      </w:hyperlink>
      <w:r w:rsidRPr="00DC1C34">
        <w:rPr>
          <w:sz w:val="28"/>
          <w:szCs w:val="28"/>
          <w:lang w:bidi="en-US"/>
        </w:rPr>
        <w:t>.</w:t>
      </w:r>
    </w:p>
    <w:p w:rsidR="00502211" w:rsidRPr="00DC1C34" w:rsidRDefault="00502211" w:rsidP="001672D3">
      <w:pPr>
        <w:pStyle w:val="1b"/>
        <w:numPr>
          <w:ilvl w:val="1"/>
          <w:numId w:val="32"/>
        </w:numPr>
        <w:tabs>
          <w:tab w:val="left" w:pos="1341"/>
        </w:tabs>
        <w:spacing w:after="0"/>
        <w:ind w:firstLine="880"/>
        <w:jc w:val="both"/>
        <w:rPr>
          <w:sz w:val="28"/>
          <w:szCs w:val="28"/>
        </w:rPr>
      </w:pPr>
      <w:r w:rsidRPr="00DC1C34">
        <w:rPr>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02211" w:rsidRPr="00DC1C34" w:rsidRDefault="00502211" w:rsidP="001672D3">
      <w:pPr>
        <w:pStyle w:val="1b"/>
        <w:numPr>
          <w:ilvl w:val="1"/>
          <w:numId w:val="32"/>
        </w:numPr>
        <w:tabs>
          <w:tab w:val="left" w:pos="1332"/>
        </w:tabs>
        <w:spacing w:after="0"/>
        <w:ind w:firstLine="880"/>
        <w:jc w:val="both"/>
        <w:rPr>
          <w:sz w:val="28"/>
          <w:szCs w:val="28"/>
        </w:rPr>
      </w:pPr>
      <w:r w:rsidRPr="00DC1C34">
        <w:rPr>
          <w:sz w:val="28"/>
          <w:szCs w:val="28"/>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502211" w:rsidRPr="00DC1C34" w:rsidRDefault="00502211" w:rsidP="001672D3">
      <w:pPr>
        <w:pStyle w:val="1b"/>
        <w:numPr>
          <w:ilvl w:val="1"/>
          <w:numId w:val="32"/>
        </w:numPr>
        <w:tabs>
          <w:tab w:val="left" w:pos="1341"/>
        </w:tabs>
        <w:spacing w:after="0"/>
        <w:ind w:firstLine="880"/>
        <w:jc w:val="both"/>
        <w:rPr>
          <w:sz w:val="28"/>
          <w:szCs w:val="28"/>
        </w:rPr>
      </w:pPr>
      <w:r w:rsidRPr="00DC1C34">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02211" w:rsidRPr="00DC1C34" w:rsidRDefault="00502211" w:rsidP="001672D3">
      <w:pPr>
        <w:pStyle w:val="1b"/>
        <w:numPr>
          <w:ilvl w:val="1"/>
          <w:numId w:val="32"/>
        </w:numPr>
        <w:tabs>
          <w:tab w:val="left" w:pos="1332"/>
        </w:tabs>
        <w:spacing w:after="0"/>
        <w:ind w:firstLine="880"/>
        <w:jc w:val="both"/>
        <w:rPr>
          <w:sz w:val="28"/>
          <w:szCs w:val="28"/>
        </w:rPr>
      </w:pPr>
      <w:r w:rsidRPr="00DC1C34">
        <w:rPr>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02211" w:rsidRPr="00DC1C34" w:rsidRDefault="00502211" w:rsidP="001672D3">
      <w:pPr>
        <w:pStyle w:val="1b"/>
        <w:numPr>
          <w:ilvl w:val="1"/>
          <w:numId w:val="32"/>
        </w:numPr>
        <w:tabs>
          <w:tab w:val="left" w:pos="1332"/>
        </w:tabs>
        <w:spacing w:after="0"/>
        <w:ind w:firstLine="880"/>
        <w:jc w:val="both"/>
        <w:rPr>
          <w:sz w:val="28"/>
          <w:szCs w:val="28"/>
        </w:rPr>
      </w:pPr>
      <w:r w:rsidRPr="00DC1C34">
        <w:rPr>
          <w:sz w:val="28"/>
          <w:szCs w:val="28"/>
        </w:rPr>
        <w:t xml:space="preserve">Персональные данные - любая информация, относящаяся прямо или косвенно к определенному или определяемому Пользователю </w:t>
      </w:r>
      <w:proofErr w:type="spellStart"/>
      <w:r w:rsidRPr="00DC1C34">
        <w:rPr>
          <w:sz w:val="28"/>
          <w:szCs w:val="28"/>
        </w:rPr>
        <w:t>веб-сайта</w:t>
      </w:r>
      <w:proofErr w:type="spellEnd"/>
      <w:r w:rsidRPr="00DC1C34">
        <w:rPr>
          <w:sz w:val="28"/>
          <w:szCs w:val="28"/>
        </w:rPr>
        <w:t xml:space="preserve"> </w:t>
      </w:r>
      <w:hyperlink r:id="rId10" w:history="1">
        <w:r w:rsidRPr="00DC1C34">
          <w:rPr>
            <w:sz w:val="28"/>
            <w:szCs w:val="28"/>
            <w:u w:val="single"/>
            <w:lang w:val="en-US" w:bidi="en-US"/>
          </w:rPr>
          <w:t>https</w:t>
        </w:r>
        <w:r w:rsidRPr="00DC1C34">
          <w:rPr>
            <w:sz w:val="28"/>
            <w:szCs w:val="28"/>
            <w:u w:val="single"/>
            <w:lang w:bidi="en-US"/>
          </w:rPr>
          <w:t>://</w:t>
        </w:r>
        <w:r w:rsidRPr="00DC1C34">
          <w:rPr>
            <w:sz w:val="28"/>
            <w:szCs w:val="28"/>
          </w:rPr>
          <w:t xml:space="preserve"> </w:t>
        </w:r>
        <w:proofErr w:type="spellStart"/>
        <w:r w:rsidRPr="00DC1C34">
          <w:rPr>
            <w:sz w:val="28"/>
            <w:szCs w:val="28"/>
            <w:u w:val="single"/>
            <w:lang w:val="en-US" w:bidi="en-US"/>
          </w:rPr>
          <w:t>ilanskij</w:t>
        </w:r>
        <w:proofErr w:type="spellEnd"/>
        <w:r w:rsidRPr="00DC1C34">
          <w:rPr>
            <w:sz w:val="28"/>
            <w:szCs w:val="28"/>
            <w:u w:val="single"/>
            <w:lang w:bidi="en-US"/>
          </w:rPr>
          <w:t>-</w:t>
        </w:r>
        <w:r w:rsidRPr="00DC1C34">
          <w:rPr>
            <w:sz w:val="28"/>
            <w:szCs w:val="28"/>
            <w:u w:val="single"/>
            <w:lang w:val="en-US" w:bidi="en-US"/>
          </w:rPr>
          <w:t>r</w:t>
        </w:r>
        <w:r w:rsidRPr="00DC1C34">
          <w:rPr>
            <w:sz w:val="28"/>
            <w:szCs w:val="28"/>
            <w:u w:val="single"/>
            <w:lang w:bidi="en-US"/>
          </w:rPr>
          <w:t>04.</w:t>
        </w:r>
        <w:proofErr w:type="spellStart"/>
        <w:r w:rsidRPr="00DC1C34">
          <w:rPr>
            <w:sz w:val="28"/>
            <w:szCs w:val="28"/>
            <w:u w:val="single"/>
            <w:lang w:val="en-US" w:bidi="en-US"/>
          </w:rPr>
          <w:t>gosweb</w:t>
        </w:r>
        <w:proofErr w:type="spellEnd"/>
        <w:r w:rsidRPr="00DC1C34">
          <w:rPr>
            <w:sz w:val="28"/>
            <w:szCs w:val="28"/>
            <w:u w:val="single"/>
            <w:lang w:bidi="en-US"/>
          </w:rPr>
          <w:t>.</w:t>
        </w:r>
        <w:proofErr w:type="spellStart"/>
        <w:r w:rsidRPr="00DC1C34">
          <w:rPr>
            <w:sz w:val="28"/>
            <w:szCs w:val="28"/>
            <w:u w:val="single"/>
            <w:lang w:val="en-US" w:bidi="en-US"/>
          </w:rPr>
          <w:t>gosuslugi</w:t>
        </w:r>
        <w:proofErr w:type="spellEnd"/>
        <w:r w:rsidRPr="00DC1C34">
          <w:rPr>
            <w:sz w:val="28"/>
            <w:szCs w:val="28"/>
            <w:u w:val="single"/>
            <w:lang w:bidi="en-US"/>
          </w:rPr>
          <w:t>.</w:t>
        </w:r>
        <w:proofErr w:type="spellStart"/>
        <w:r w:rsidRPr="00DC1C34">
          <w:rPr>
            <w:sz w:val="28"/>
            <w:szCs w:val="28"/>
            <w:u w:val="single"/>
            <w:lang w:val="en-US" w:bidi="en-US"/>
          </w:rPr>
          <w:t>ru</w:t>
        </w:r>
        <w:proofErr w:type="spellEnd"/>
        <w:r w:rsidRPr="00DC1C34">
          <w:rPr>
            <w:sz w:val="28"/>
            <w:szCs w:val="28"/>
            <w:u w:val="single"/>
            <w:lang w:bidi="en-US"/>
          </w:rPr>
          <w:t>/</w:t>
        </w:r>
      </w:hyperlink>
      <w:r w:rsidRPr="00DC1C34">
        <w:rPr>
          <w:sz w:val="28"/>
          <w:szCs w:val="28"/>
          <w:lang w:bidi="en-US"/>
        </w:rPr>
        <w:t>.</w:t>
      </w:r>
    </w:p>
    <w:p w:rsidR="00502211" w:rsidRPr="00DC1C34" w:rsidRDefault="00502211" w:rsidP="001672D3">
      <w:pPr>
        <w:pStyle w:val="1b"/>
        <w:numPr>
          <w:ilvl w:val="1"/>
          <w:numId w:val="32"/>
        </w:numPr>
        <w:tabs>
          <w:tab w:val="left" w:pos="1336"/>
        </w:tabs>
        <w:spacing w:after="0"/>
        <w:ind w:firstLine="880"/>
        <w:jc w:val="both"/>
        <w:rPr>
          <w:sz w:val="28"/>
          <w:szCs w:val="28"/>
        </w:rPr>
      </w:pPr>
      <w:r w:rsidRPr="00DC1C34">
        <w:rPr>
          <w:sz w:val="28"/>
          <w:szCs w:val="28"/>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502211" w:rsidRPr="00DC1C34" w:rsidRDefault="00502211" w:rsidP="001672D3">
      <w:pPr>
        <w:pStyle w:val="1b"/>
        <w:numPr>
          <w:ilvl w:val="1"/>
          <w:numId w:val="32"/>
        </w:numPr>
        <w:tabs>
          <w:tab w:val="left" w:pos="1418"/>
        </w:tabs>
        <w:spacing w:after="0"/>
        <w:ind w:firstLine="880"/>
        <w:jc w:val="both"/>
        <w:rPr>
          <w:sz w:val="28"/>
          <w:szCs w:val="28"/>
        </w:rPr>
      </w:pPr>
      <w:r w:rsidRPr="00DC1C34">
        <w:rPr>
          <w:sz w:val="28"/>
          <w:szCs w:val="28"/>
        </w:rPr>
        <w:t xml:space="preserve">Пользователь - любой посетитель </w:t>
      </w:r>
      <w:proofErr w:type="spellStart"/>
      <w:r w:rsidRPr="00DC1C34">
        <w:rPr>
          <w:sz w:val="28"/>
          <w:szCs w:val="28"/>
        </w:rPr>
        <w:t>веб-сайта</w:t>
      </w:r>
      <w:proofErr w:type="spellEnd"/>
      <w:r w:rsidRPr="00DC1C34">
        <w:rPr>
          <w:sz w:val="28"/>
          <w:szCs w:val="28"/>
        </w:rPr>
        <w:t xml:space="preserve"> </w:t>
      </w:r>
      <w:hyperlink r:id="rId11" w:history="1">
        <w:r w:rsidRPr="00DC1C34">
          <w:rPr>
            <w:sz w:val="28"/>
            <w:szCs w:val="28"/>
            <w:u w:val="single"/>
            <w:lang w:val="en-US" w:bidi="en-US"/>
          </w:rPr>
          <w:t>https</w:t>
        </w:r>
        <w:r w:rsidRPr="00DC1C34">
          <w:rPr>
            <w:sz w:val="28"/>
            <w:szCs w:val="28"/>
            <w:u w:val="single"/>
            <w:lang w:bidi="en-US"/>
          </w:rPr>
          <w:t>://</w:t>
        </w:r>
        <w:r w:rsidRPr="00DC1C34">
          <w:rPr>
            <w:sz w:val="28"/>
            <w:szCs w:val="28"/>
          </w:rPr>
          <w:t xml:space="preserve"> </w:t>
        </w:r>
        <w:proofErr w:type="spellStart"/>
        <w:r w:rsidRPr="00DC1C34">
          <w:rPr>
            <w:sz w:val="28"/>
            <w:szCs w:val="28"/>
            <w:u w:val="single"/>
            <w:lang w:val="en-US" w:bidi="en-US"/>
          </w:rPr>
          <w:t>ilanskij</w:t>
        </w:r>
        <w:proofErr w:type="spellEnd"/>
        <w:r w:rsidRPr="00DC1C34">
          <w:rPr>
            <w:sz w:val="28"/>
            <w:szCs w:val="28"/>
            <w:u w:val="single"/>
            <w:lang w:bidi="en-US"/>
          </w:rPr>
          <w:t>-</w:t>
        </w:r>
        <w:r w:rsidRPr="00DC1C34">
          <w:rPr>
            <w:sz w:val="28"/>
            <w:szCs w:val="28"/>
            <w:u w:val="single"/>
            <w:lang w:val="en-US" w:bidi="en-US"/>
          </w:rPr>
          <w:t>r</w:t>
        </w:r>
        <w:r w:rsidRPr="00DC1C34">
          <w:rPr>
            <w:sz w:val="28"/>
            <w:szCs w:val="28"/>
            <w:u w:val="single"/>
            <w:lang w:bidi="en-US"/>
          </w:rPr>
          <w:t>04.</w:t>
        </w:r>
        <w:proofErr w:type="spellStart"/>
        <w:r w:rsidRPr="00DC1C34">
          <w:rPr>
            <w:sz w:val="28"/>
            <w:szCs w:val="28"/>
            <w:u w:val="single"/>
            <w:lang w:val="en-US" w:bidi="en-US"/>
          </w:rPr>
          <w:t>gosweb</w:t>
        </w:r>
        <w:proofErr w:type="spellEnd"/>
        <w:r w:rsidRPr="00DC1C34">
          <w:rPr>
            <w:sz w:val="28"/>
            <w:szCs w:val="28"/>
            <w:u w:val="single"/>
            <w:lang w:bidi="en-US"/>
          </w:rPr>
          <w:t>.</w:t>
        </w:r>
        <w:proofErr w:type="spellStart"/>
        <w:r w:rsidRPr="00DC1C34">
          <w:rPr>
            <w:sz w:val="28"/>
            <w:szCs w:val="28"/>
            <w:u w:val="single"/>
            <w:lang w:val="en-US" w:bidi="en-US"/>
          </w:rPr>
          <w:t>gosuslugi</w:t>
        </w:r>
        <w:proofErr w:type="spellEnd"/>
        <w:r w:rsidRPr="00DC1C34">
          <w:rPr>
            <w:sz w:val="28"/>
            <w:szCs w:val="28"/>
            <w:u w:val="single"/>
            <w:lang w:bidi="en-US"/>
          </w:rPr>
          <w:t>.</w:t>
        </w:r>
        <w:proofErr w:type="spellStart"/>
        <w:r w:rsidRPr="00DC1C34">
          <w:rPr>
            <w:sz w:val="28"/>
            <w:szCs w:val="28"/>
            <w:u w:val="single"/>
            <w:lang w:val="en-US" w:bidi="en-US"/>
          </w:rPr>
          <w:t>ru</w:t>
        </w:r>
        <w:proofErr w:type="spellEnd"/>
        <w:r w:rsidRPr="00DC1C34">
          <w:rPr>
            <w:sz w:val="28"/>
            <w:szCs w:val="28"/>
            <w:u w:val="single"/>
            <w:lang w:bidi="en-US"/>
          </w:rPr>
          <w:t>/</w:t>
        </w:r>
      </w:hyperlink>
      <w:r w:rsidRPr="00DC1C34">
        <w:rPr>
          <w:sz w:val="28"/>
          <w:szCs w:val="28"/>
          <w:lang w:bidi="en-US"/>
        </w:rPr>
        <w:t>.</w:t>
      </w:r>
    </w:p>
    <w:p w:rsidR="00502211" w:rsidRPr="00DC1C34" w:rsidRDefault="00502211" w:rsidP="001672D3">
      <w:pPr>
        <w:pStyle w:val="1b"/>
        <w:numPr>
          <w:ilvl w:val="1"/>
          <w:numId w:val="32"/>
        </w:numPr>
        <w:tabs>
          <w:tab w:val="left" w:pos="1485"/>
        </w:tabs>
        <w:spacing w:after="0"/>
        <w:ind w:firstLine="880"/>
        <w:jc w:val="both"/>
        <w:rPr>
          <w:sz w:val="28"/>
          <w:szCs w:val="28"/>
        </w:rPr>
      </w:pPr>
      <w:r w:rsidRPr="00DC1C34">
        <w:rPr>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02211" w:rsidRPr="00DC1C34" w:rsidRDefault="00502211" w:rsidP="001672D3">
      <w:pPr>
        <w:pStyle w:val="1b"/>
        <w:numPr>
          <w:ilvl w:val="1"/>
          <w:numId w:val="32"/>
        </w:numPr>
        <w:tabs>
          <w:tab w:val="left" w:pos="1495"/>
        </w:tabs>
        <w:spacing w:after="0"/>
        <w:ind w:firstLine="880"/>
        <w:jc w:val="both"/>
        <w:rPr>
          <w:sz w:val="28"/>
          <w:szCs w:val="28"/>
        </w:rPr>
      </w:pPr>
      <w:r w:rsidRPr="00DC1C34">
        <w:rPr>
          <w:sz w:val="28"/>
          <w:szCs w:val="28"/>
        </w:rPr>
        <w:t xml:space="preserve">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w:t>
      </w:r>
      <w:proofErr w:type="spellStart"/>
      <w:r w:rsidRPr="00DC1C34">
        <w:rPr>
          <w:sz w:val="28"/>
          <w:szCs w:val="28"/>
        </w:rPr>
        <w:t>информационно</w:t>
      </w:r>
      <w:r w:rsidRPr="00DC1C34">
        <w:rPr>
          <w:sz w:val="28"/>
          <w:szCs w:val="28"/>
        </w:rPr>
        <w:softHyphen/>
        <w:t>телекоммуникационных</w:t>
      </w:r>
      <w:proofErr w:type="spellEnd"/>
      <w:r w:rsidRPr="00DC1C34">
        <w:rPr>
          <w:sz w:val="28"/>
          <w:szCs w:val="28"/>
        </w:rPr>
        <w:t xml:space="preserve"> сетях или предоставление доступа к персональным данным каким-либо иным способом.</w:t>
      </w:r>
    </w:p>
    <w:p w:rsidR="00502211" w:rsidRPr="00DC1C34" w:rsidRDefault="00502211" w:rsidP="001672D3">
      <w:pPr>
        <w:pStyle w:val="1b"/>
        <w:numPr>
          <w:ilvl w:val="1"/>
          <w:numId w:val="32"/>
        </w:numPr>
        <w:tabs>
          <w:tab w:val="left" w:pos="1495"/>
        </w:tabs>
        <w:spacing w:after="0"/>
        <w:ind w:firstLine="880"/>
        <w:jc w:val="both"/>
        <w:rPr>
          <w:sz w:val="28"/>
          <w:szCs w:val="28"/>
        </w:rPr>
      </w:pPr>
      <w:r w:rsidRPr="00DC1C34">
        <w:rPr>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502211" w:rsidRDefault="00502211" w:rsidP="001672D3">
      <w:pPr>
        <w:pStyle w:val="1b"/>
        <w:numPr>
          <w:ilvl w:val="1"/>
          <w:numId w:val="32"/>
        </w:numPr>
        <w:tabs>
          <w:tab w:val="left" w:pos="1495"/>
        </w:tabs>
        <w:spacing w:after="0"/>
        <w:ind w:firstLine="880"/>
        <w:jc w:val="both"/>
        <w:rPr>
          <w:sz w:val="28"/>
          <w:szCs w:val="28"/>
        </w:rPr>
      </w:pPr>
      <w:r w:rsidRPr="00DC1C34">
        <w:rPr>
          <w:sz w:val="28"/>
          <w:szCs w:val="28"/>
        </w:rP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1672D3" w:rsidRPr="00DC1C34" w:rsidRDefault="001672D3" w:rsidP="001672D3">
      <w:pPr>
        <w:pStyle w:val="1b"/>
        <w:tabs>
          <w:tab w:val="left" w:pos="1495"/>
        </w:tabs>
        <w:spacing w:after="0"/>
        <w:ind w:left="880" w:firstLine="0"/>
        <w:jc w:val="both"/>
        <w:rPr>
          <w:sz w:val="28"/>
          <w:szCs w:val="28"/>
        </w:rPr>
      </w:pPr>
    </w:p>
    <w:p w:rsidR="00502211" w:rsidRDefault="00502211" w:rsidP="001672D3">
      <w:pPr>
        <w:pStyle w:val="26"/>
        <w:keepNext/>
        <w:keepLines/>
        <w:numPr>
          <w:ilvl w:val="0"/>
          <w:numId w:val="32"/>
        </w:numPr>
        <w:tabs>
          <w:tab w:val="left" w:pos="1256"/>
        </w:tabs>
        <w:spacing w:after="0"/>
        <w:rPr>
          <w:sz w:val="28"/>
          <w:szCs w:val="28"/>
        </w:rPr>
      </w:pPr>
      <w:bookmarkStart w:id="4" w:name="bookmark6"/>
      <w:r w:rsidRPr="00DC1C34">
        <w:rPr>
          <w:sz w:val="28"/>
          <w:szCs w:val="28"/>
        </w:rPr>
        <w:t>Основные права и обязанности Оператора</w:t>
      </w:r>
      <w:bookmarkEnd w:id="4"/>
    </w:p>
    <w:p w:rsidR="001672D3" w:rsidRPr="00DC1C34" w:rsidRDefault="001672D3" w:rsidP="001672D3">
      <w:pPr>
        <w:pStyle w:val="26"/>
        <w:keepNext/>
        <w:keepLines/>
        <w:tabs>
          <w:tab w:val="left" w:pos="1256"/>
        </w:tabs>
        <w:spacing w:after="0"/>
        <w:ind w:left="880" w:firstLine="0"/>
        <w:rPr>
          <w:sz w:val="28"/>
          <w:szCs w:val="28"/>
        </w:rPr>
      </w:pPr>
    </w:p>
    <w:p w:rsidR="00502211" w:rsidRPr="00DC1C34" w:rsidRDefault="00502211" w:rsidP="001672D3">
      <w:pPr>
        <w:pStyle w:val="1b"/>
        <w:numPr>
          <w:ilvl w:val="1"/>
          <w:numId w:val="32"/>
        </w:numPr>
        <w:tabs>
          <w:tab w:val="left" w:pos="1391"/>
        </w:tabs>
        <w:spacing w:after="0"/>
        <w:ind w:firstLine="880"/>
        <w:jc w:val="both"/>
        <w:rPr>
          <w:sz w:val="28"/>
          <w:szCs w:val="28"/>
        </w:rPr>
      </w:pPr>
      <w:r w:rsidRPr="00DC1C34">
        <w:rPr>
          <w:sz w:val="28"/>
          <w:szCs w:val="28"/>
        </w:rPr>
        <w:t>Оператор имеет право:</w:t>
      </w:r>
    </w:p>
    <w:p w:rsidR="00502211" w:rsidRPr="00DC1C34" w:rsidRDefault="00502211" w:rsidP="001672D3">
      <w:pPr>
        <w:pStyle w:val="1b"/>
        <w:numPr>
          <w:ilvl w:val="0"/>
          <w:numId w:val="33"/>
        </w:numPr>
        <w:tabs>
          <w:tab w:val="left" w:pos="1149"/>
        </w:tabs>
        <w:spacing w:after="0"/>
        <w:ind w:firstLine="880"/>
        <w:jc w:val="both"/>
        <w:rPr>
          <w:sz w:val="28"/>
          <w:szCs w:val="28"/>
        </w:rPr>
      </w:pPr>
      <w:r w:rsidRPr="00DC1C34">
        <w:rPr>
          <w:sz w:val="28"/>
          <w:szCs w:val="28"/>
        </w:rPr>
        <w:t>получать от субъекта персональных данных достоверные информацию и/или документы, содержащие персональные данные;</w:t>
      </w:r>
    </w:p>
    <w:p w:rsidR="00502211" w:rsidRPr="00DC1C34" w:rsidRDefault="00502211" w:rsidP="001672D3">
      <w:pPr>
        <w:pStyle w:val="1b"/>
        <w:numPr>
          <w:ilvl w:val="0"/>
          <w:numId w:val="33"/>
        </w:numPr>
        <w:tabs>
          <w:tab w:val="left" w:pos="1154"/>
        </w:tabs>
        <w:spacing w:after="0"/>
        <w:ind w:firstLine="880"/>
        <w:jc w:val="both"/>
        <w:rPr>
          <w:sz w:val="28"/>
          <w:szCs w:val="28"/>
        </w:rPr>
      </w:pPr>
      <w:r w:rsidRPr="00DC1C34">
        <w:rPr>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502211" w:rsidRPr="00DC1C34" w:rsidRDefault="00502211" w:rsidP="001672D3">
      <w:pPr>
        <w:pStyle w:val="1b"/>
        <w:numPr>
          <w:ilvl w:val="0"/>
          <w:numId w:val="33"/>
        </w:numPr>
        <w:tabs>
          <w:tab w:val="left" w:pos="1154"/>
        </w:tabs>
        <w:spacing w:after="0"/>
        <w:ind w:firstLine="880"/>
        <w:jc w:val="both"/>
        <w:rPr>
          <w:sz w:val="28"/>
          <w:szCs w:val="28"/>
        </w:rPr>
      </w:pPr>
      <w:r w:rsidRPr="00DC1C34">
        <w:rPr>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502211" w:rsidRPr="00DC1C34" w:rsidRDefault="00502211" w:rsidP="001672D3">
      <w:pPr>
        <w:pStyle w:val="1b"/>
        <w:numPr>
          <w:ilvl w:val="1"/>
          <w:numId w:val="32"/>
        </w:numPr>
        <w:tabs>
          <w:tab w:val="left" w:pos="1391"/>
        </w:tabs>
        <w:spacing w:after="0"/>
        <w:ind w:firstLine="880"/>
        <w:jc w:val="both"/>
        <w:rPr>
          <w:sz w:val="28"/>
          <w:szCs w:val="28"/>
        </w:rPr>
      </w:pPr>
      <w:r w:rsidRPr="00DC1C34">
        <w:rPr>
          <w:sz w:val="28"/>
          <w:szCs w:val="28"/>
        </w:rPr>
        <w:t>Оператор обязан:</w:t>
      </w:r>
    </w:p>
    <w:p w:rsidR="00502211" w:rsidRPr="00DC1C34" w:rsidRDefault="00502211" w:rsidP="001672D3">
      <w:pPr>
        <w:pStyle w:val="1b"/>
        <w:numPr>
          <w:ilvl w:val="0"/>
          <w:numId w:val="34"/>
        </w:numPr>
        <w:tabs>
          <w:tab w:val="left" w:pos="1149"/>
        </w:tabs>
        <w:spacing w:after="0"/>
        <w:ind w:firstLine="880"/>
        <w:jc w:val="both"/>
        <w:rPr>
          <w:sz w:val="28"/>
          <w:szCs w:val="28"/>
        </w:rPr>
      </w:pPr>
      <w:r w:rsidRPr="00DC1C34">
        <w:rPr>
          <w:sz w:val="28"/>
          <w:szCs w:val="28"/>
        </w:rPr>
        <w:t>предоставлять субъекту персональных данных по его просьбе информацию, касающуюся обработки его персональных данных;</w:t>
      </w:r>
    </w:p>
    <w:p w:rsidR="00502211" w:rsidRPr="00DC1C34" w:rsidRDefault="00502211" w:rsidP="001672D3">
      <w:pPr>
        <w:pStyle w:val="1b"/>
        <w:numPr>
          <w:ilvl w:val="0"/>
          <w:numId w:val="34"/>
        </w:numPr>
        <w:tabs>
          <w:tab w:val="left" w:pos="1154"/>
        </w:tabs>
        <w:spacing w:after="0"/>
        <w:ind w:firstLine="880"/>
        <w:jc w:val="both"/>
        <w:rPr>
          <w:sz w:val="28"/>
          <w:szCs w:val="28"/>
        </w:rPr>
      </w:pPr>
      <w:r w:rsidRPr="00DC1C34">
        <w:rPr>
          <w:sz w:val="28"/>
          <w:szCs w:val="28"/>
        </w:rPr>
        <w:t>организовывать обработку персональных данных в порядке, установленном действующим законодательством РФ;</w:t>
      </w:r>
    </w:p>
    <w:p w:rsidR="00502211" w:rsidRPr="00DC1C34" w:rsidRDefault="00502211" w:rsidP="001672D3">
      <w:pPr>
        <w:pStyle w:val="1b"/>
        <w:numPr>
          <w:ilvl w:val="0"/>
          <w:numId w:val="34"/>
        </w:numPr>
        <w:tabs>
          <w:tab w:val="left" w:pos="1149"/>
        </w:tabs>
        <w:spacing w:after="0"/>
        <w:ind w:firstLine="880"/>
        <w:jc w:val="both"/>
        <w:rPr>
          <w:sz w:val="28"/>
          <w:szCs w:val="28"/>
        </w:rPr>
      </w:pPr>
      <w:r w:rsidRPr="00DC1C34">
        <w:rPr>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502211" w:rsidRPr="00DC1C34" w:rsidRDefault="00502211" w:rsidP="001672D3">
      <w:pPr>
        <w:pStyle w:val="1b"/>
        <w:numPr>
          <w:ilvl w:val="0"/>
          <w:numId w:val="34"/>
        </w:numPr>
        <w:tabs>
          <w:tab w:val="left" w:pos="1154"/>
        </w:tabs>
        <w:spacing w:after="0"/>
        <w:ind w:firstLine="880"/>
        <w:jc w:val="both"/>
        <w:rPr>
          <w:sz w:val="28"/>
          <w:szCs w:val="28"/>
        </w:rPr>
      </w:pPr>
      <w:r w:rsidRPr="00DC1C34">
        <w:rPr>
          <w:sz w:val="28"/>
          <w:szCs w:val="28"/>
        </w:rP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502211" w:rsidRPr="00DC1C34" w:rsidRDefault="00502211" w:rsidP="001672D3">
      <w:pPr>
        <w:pStyle w:val="1b"/>
        <w:numPr>
          <w:ilvl w:val="0"/>
          <w:numId w:val="34"/>
        </w:numPr>
        <w:tabs>
          <w:tab w:val="left" w:pos="1159"/>
        </w:tabs>
        <w:spacing w:after="0"/>
        <w:ind w:firstLine="880"/>
        <w:jc w:val="both"/>
        <w:rPr>
          <w:sz w:val="28"/>
          <w:szCs w:val="28"/>
        </w:rPr>
      </w:pPr>
      <w:r w:rsidRPr="00DC1C34">
        <w:rPr>
          <w:sz w:val="28"/>
          <w:szCs w:val="28"/>
        </w:rPr>
        <w:t>публиковать или иным образом обеспечивать неограниченный доступ к настоящей Политике в отношении обработки персональных данных;</w:t>
      </w:r>
    </w:p>
    <w:p w:rsidR="00502211" w:rsidRPr="00DC1C34" w:rsidRDefault="00502211" w:rsidP="001672D3">
      <w:pPr>
        <w:pStyle w:val="1b"/>
        <w:numPr>
          <w:ilvl w:val="0"/>
          <w:numId w:val="34"/>
        </w:numPr>
        <w:tabs>
          <w:tab w:val="left" w:pos="1154"/>
        </w:tabs>
        <w:spacing w:after="0"/>
        <w:ind w:firstLine="880"/>
        <w:jc w:val="both"/>
        <w:rPr>
          <w:sz w:val="28"/>
          <w:szCs w:val="28"/>
        </w:rPr>
      </w:pPr>
      <w:r w:rsidRPr="00DC1C34">
        <w:rPr>
          <w:sz w:val="28"/>
          <w:szCs w:val="28"/>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02211" w:rsidRPr="00DC1C34" w:rsidRDefault="00502211" w:rsidP="001672D3">
      <w:pPr>
        <w:pStyle w:val="1b"/>
        <w:numPr>
          <w:ilvl w:val="0"/>
          <w:numId w:val="34"/>
        </w:numPr>
        <w:tabs>
          <w:tab w:val="left" w:pos="1154"/>
        </w:tabs>
        <w:spacing w:after="0"/>
        <w:ind w:firstLine="880"/>
        <w:jc w:val="both"/>
        <w:rPr>
          <w:sz w:val="28"/>
          <w:szCs w:val="28"/>
        </w:rPr>
      </w:pPr>
      <w:r w:rsidRPr="00DC1C34">
        <w:rPr>
          <w:sz w:val="28"/>
          <w:szCs w:val="28"/>
        </w:rP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502211" w:rsidRDefault="00502211" w:rsidP="001672D3">
      <w:pPr>
        <w:pStyle w:val="1b"/>
        <w:numPr>
          <w:ilvl w:val="0"/>
          <w:numId w:val="34"/>
        </w:numPr>
        <w:tabs>
          <w:tab w:val="left" w:pos="1134"/>
        </w:tabs>
        <w:spacing w:after="0"/>
        <w:ind w:firstLine="880"/>
        <w:jc w:val="both"/>
        <w:rPr>
          <w:sz w:val="28"/>
          <w:szCs w:val="28"/>
        </w:rPr>
      </w:pPr>
      <w:r w:rsidRPr="00DC1C34">
        <w:rPr>
          <w:sz w:val="28"/>
          <w:szCs w:val="28"/>
        </w:rPr>
        <w:t>исполнять иные обязанности, предусмотренные Законом о персональных данных.</w:t>
      </w:r>
    </w:p>
    <w:p w:rsidR="001672D3" w:rsidRPr="00DC1C34" w:rsidRDefault="001672D3" w:rsidP="001672D3">
      <w:pPr>
        <w:pStyle w:val="1b"/>
        <w:tabs>
          <w:tab w:val="left" w:pos="1134"/>
        </w:tabs>
        <w:spacing w:after="0"/>
        <w:ind w:left="880" w:firstLine="0"/>
        <w:jc w:val="both"/>
        <w:rPr>
          <w:sz w:val="28"/>
          <w:szCs w:val="28"/>
        </w:rPr>
      </w:pPr>
    </w:p>
    <w:p w:rsidR="00502211" w:rsidRDefault="00502211" w:rsidP="001672D3">
      <w:pPr>
        <w:pStyle w:val="26"/>
        <w:keepNext/>
        <w:keepLines/>
        <w:numPr>
          <w:ilvl w:val="0"/>
          <w:numId w:val="32"/>
        </w:numPr>
        <w:tabs>
          <w:tab w:val="left" w:pos="1266"/>
        </w:tabs>
        <w:spacing w:after="0"/>
        <w:jc w:val="both"/>
        <w:rPr>
          <w:sz w:val="28"/>
          <w:szCs w:val="28"/>
        </w:rPr>
      </w:pPr>
      <w:bookmarkStart w:id="5" w:name="bookmark8"/>
      <w:r w:rsidRPr="00DC1C34">
        <w:rPr>
          <w:sz w:val="28"/>
          <w:szCs w:val="28"/>
        </w:rPr>
        <w:t>Основные права и обязанности субъектов персональных данных</w:t>
      </w:r>
      <w:bookmarkEnd w:id="5"/>
    </w:p>
    <w:p w:rsidR="001672D3" w:rsidRPr="00DC1C34" w:rsidRDefault="001672D3" w:rsidP="001672D3">
      <w:pPr>
        <w:pStyle w:val="26"/>
        <w:keepNext/>
        <w:keepLines/>
        <w:tabs>
          <w:tab w:val="left" w:pos="1266"/>
        </w:tabs>
        <w:spacing w:after="0"/>
        <w:ind w:left="880" w:firstLine="0"/>
        <w:jc w:val="both"/>
        <w:rPr>
          <w:sz w:val="28"/>
          <w:szCs w:val="28"/>
        </w:rPr>
      </w:pPr>
    </w:p>
    <w:p w:rsidR="00502211" w:rsidRPr="00DC1C34" w:rsidRDefault="00502211" w:rsidP="001672D3">
      <w:pPr>
        <w:pStyle w:val="1b"/>
        <w:numPr>
          <w:ilvl w:val="1"/>
          <w:numId w:val="32"/>
        </w:numPr>
        <w:tabs>
          <w:tab w:val="left" w:pos="1400"/>
        </w:tabs>
        <w:spacing w:after="0"/>
        <w:ind w:firstLine="880"/>
        <w:rPr>
          <w:sz w:val="28"/>
          <w:szCs w:val="28"/>
        </w:rPr>
      </w:pPr>
      <w:r w:rsidRPr="00DC1C34">
        <w:rPr>
          <w:sz w:val="28"/>
          <w:szCs w:val="28"/>
        </w:rPr>
        <w:t>Субъекты персональных данных имеют право:</w:t>
      </w:r>
    </w:p>
    <w:p w:rsidR="00502211" w:rsidRPr="00DC1C34" w:rsidRDefault="00502211" w:rsidP="001672D3">
      <w:pPr>
        <w:pStyle w:val="1b"/>
        <w:numPr>
          <w:ilvl w:val="0"/>
          <w:numId w:val="35"/>
        </w:numPr>
        <w:tabs>
          <w:tab w:val="left" w:pos="1149"/>
        </w:tabs>
        <w:spacing w:after="0"/>
        <w:ind w:firstLine="880"/>
        <w:jc w:val="both"/>
        <w:rPr>
          <w:sz w:val="28"/>
          <w:szCs w:val="28"/>
        </w:rPr>
      </w:pPr>
      <w:r w:rsidRPr="00DC1C34">
        <w:rPr>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502211" w:rsidRPr="00DC1C34" w:rsidRDefault="00502211" w:rsidP="001672D3">
      <w:pPr>
        <w:pStyle w:val="1b"/>
        <w:numPr>
          <w:ilvl w:val="0"/>
          <w:numId w:val="35"/>
        </w:numPr>
        <w:tabs>
          <w:tab w:val="left" w:pos="993"/>
        </w:tabs>
        <w:spacing w:after="0"/>
        <w:ind w:firstLine="851"/>
        <w:jc w:val="both"/>
        <w:rPr>
          <w:sz w:val="28"/>
          <w:szCs w:val="28"/>
        </w:rPr>
      </w:pPr>
      <w:r w:rsidRPr="00DC1C34">
        <w:rPr>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02211" w:rsidRPr="00DC1C34" w:rsidRDefault="00502211" w:rsidP="001672D3">
      <w:pPr>
        <w:pStyle w:val="1b"/>
        <w:numPr>
          <w:ilvl w:val="0"/>
          <w:numId w:val="35"/>
        </w:numPr>
        <w:tabs>
          <w:tab w:val="left" w:pos="993"/>
          <w:tab w:val="left" w:pos="1165"/>
        </w:tabs>
        <w:spacing w:after="0"/>
        <w:ind w:firstLine="851"/>
        <w:jc w:val="both"/>
        <w:rPr>
          <w:sz w:val="28"/>
          <w:szCs w:val="28"/>
        </w:rPr>
      </w:pPr>
      <w:r w:rsidRPr="00DC1C34">
        <w:rPr>
          <w:sz w:val="28"/>
          <w:szCs w:val="28"/>
        </w:rPr>
        <w:t>выдвигать условие предварительного согласия при обработке персональных данных в целях продвижения на рынке товаров, работ и услуг;</w:t>
      </w:r>
    </w:p>
    <w:p w:rsidR="00502211" w:rsidRPr="00DC1C34" w:rsidRDefault="00502211" w:rsidP="001672D3">
      <w:pPr>
        <w:pStyle w:val="1b"/>
        <w:numPr>
          <w:ilvl w:val="0"/>
          <w:numId w:val="35"/>
        </w:numPr>
        <w:tabs>
          <w:tab w:val="left" w:pos="993"/>
        </w:tabs>
        <w:spacing w:after="0"/>
        <w:ind w:firstLine="851"/>
        <w:jc w:val="both"/>
        <w:rPr>
          <w:sz w:val="28"/>
          <w:szCs w:val="28"/>
        </w:rPr>
      </w:pPr>
      <w:r w:rsidRPr="00DC1C34">
        <w:rPr>
          <w:sz w:val="28"/>
          <w:szCs w:val="28"/>
        </w:rPr>
        <w:t>на отзыв согласия на обработку персональных данных;</w:t>
      </w:r>
    </w:p>
    <w:p w:rsidR="00502211" w:rsidRPr="00DC1C34" w:rsidRDefault="00502211" w:rsidP="001672D3">
      <w:pPr>
        <w:pStyle w:val="1b"/>
        <w:numPr>
          <w:ilvl w:val="0"/>
          <w:numId w:val="35"/>
        </w:numPr>
        <w:tabs>
          <w:tab w:val="left" w:pos="993"/>
          <w:tab w:val="left" w:pos="1160"/>
        </w:tabs>
        <w:spacing w:after="0"/>
        <w:ind w:firstLine="851"/>
        <w:jc w:val="both"/>
        <w:rPr>
          <w:sz w:val="28"/>
          <w:szCs w:val="28"/>
        </w:rPr>
      </w:pPr>
      <w:r w:rsidRPr="00DC1C34">
        <w:rPr>
          <w:sz w:val="28"/>
          <w:szCs w:val="28"/>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502211" w:rsidRPr="00DC1C34" w:rsidRDefault="00502211" w:rsidP="001672D3">
      <w:pPr>
        <w:pStyle w:val="1b"/>
        <w:numPr>
          <w:ilvl w:val="0"/>
          <w:numId w:val="35"/>
        </w:numPr>
        <w:tabs>
          <w:tab w:val="left" w:pos="993"/>
        </w:tabs>
        <w:spacing w:after="0"/>
        <w:ind w:firstLine="851"/>
        <w:jc w:val="both"/>
        <w:rPr>
          <w:sz w:val="28"/>
          <w:szCs w:val="28"/>
        </w:rPr>
      </w:pPr>
      <w:r w:rsidRPr="00DC1C34">
        <w:rPr>
          <w:sz w:val="28"/>
          <w:szCs w:val="28"/>
        </w:rPr>
        <w:t>на осуществление иных прав, предусмотренных законодательством РФ.</w:t>
      </w:r>
    </w:p>
    <w:p w:rsidR="00502211" w:rsidRPr="00DC1C34" w:rsidRDefault="00502211" w:rsidP="001672D3">
      <w:pPr>
        <w:pStyle w:val="1b"/>
        <w:numPr>
          <w:ilvl w:val="1"/>
          <w:numId w:val="32"/>
        </w:numPr>
        <w:tabs>
          <w:tab w:val="left" w:pos="1401"/>
        </w:tabs>
        <w:spacing w:after="0"/>
        <w:ind w:firstLine="860"/>
        <w:rPr>
          <w:sz w:val="28"/>
          <w:szCs w:val="28"/>
        </w:rPr>
      </w:pPr>
      <w:r w:rsidRPr="00DC1C34">
        <w:rPr>
          <w:sz w:val="28"/>
          <w:szCs w:val="28"/>
        </w:rPr>
        <w:t>Субъекты персональных данных обязаны:</w:t>
      </w:r>
    </w:p>
    <w:p w:rsidR="00502211" w:rsidRPr="00DC1C34" w:rsidRDefault="00502211" w:rsidP="001672D3">
      <w:pPr>
        <w:pStyle w:val="1b"/>
        <w:numPr>
          <w:ilvl w:val="0"/>
          <w:numId w:val="36"/>
        </w:numPr>
        <w:tabs>
          <w:tab w:val="left" w:pos="1180"/>
        </w:tabs>
        <w:spacing w:after="0"/>
        <w:ind w:firstLine="860"/>
        <w:jc w:val="both"/>
        <w:rPr>
          <w:sz w:val="28"/>
          <w:szCs w:val="28"/>
        </w:rPr>
      </w:pPr>
      <w:r w:rsidRPr="00DC1C34">
        <w:rPr>
          <w:sz w:val="28"/>
          <w:szCs w:val="28"/>
        </w:rPr>
        <w:t>предоставлять Оператору достоверные данные о себе;</w:t>
      </w:r>
    </w:p>
    <w:p w:rsidR="00502211" w:rsidRPr="00DC1C34" w:rsidRDefault="00502211" w:rsidP="001672D3">
      <w:pPr>
        <w:pStyle w:val="1b"/>
        <w:numPr>
          <w:ilvl w:val="0"/>
          <w:numId w:val="36"/>
        </w:numPr>
        <w:tabs>
          <w:tab w:val="left" w:pos="1180"/>
        </w:tabs>
        <w:spacing w:after="0"/>
        <w:ind w:firstLine="860"/>
        <w:jc w:val="both"/>
        <w:rPr>
          <w:sz w:val="28"/>
          <w:szCs w:val="28"/>
        </w:rPr>
      </w:pPr>
      <w:r w:rsidRPr="00DC1C34">
        <w:rPr>
          <w:sz w:val="28"/>
          <w:szCs w:val="28"/>
        </w:rPr>
        <w:t>сообщать Оператору об уточнении (обновлении, изменении) своих персональных данных.</w:t>
      </w:r>
    </w:p>
    <w:p w:rsidR="00502211" w:rsidRDefault="00502211" w:rsidP="001672D3">
      <w:pPr>
        <w:pStyle w:val="1b"/>
        <w:numPr>
          <w:ilvl w:val="1"/>
          <w:numId w:val="32"/>
        </w:numPr>
        <w:tabs>
          <w:tab w:val="left" w:pos="1390"/>
        </w:tabs>
        <w:spacing w:after="0"/>
        <w:ind w:firstLine="879"/>
        <w:rPr>
          <w:sz w:val="28"/>
          <w:szCs w:val="28"/>
        </w:rPr>
      </w:pPr>
      <w:r w:rsidRPr="00DC1C34">
        <w:rPr>
          <w:sz w:val="28"/>
          <w:szCs w:val="28"/>
        </w:rP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1672D3" w:rsidRPr="00DC1C34" w:rsidRDefault="001672D3" w:rsidP="001672D3">
      <w:pPr>
        <w:pStyle w:val="1b"/>
        <w:tabs>
          <w:tab w:val="left" w:pos="1390"/>
        </w:tabs>
        <w:spacing w:after="0"/>
        <w:ind w:left="879" w:firstLine="0"/>
        <w:rPr>
          <w:sz w:val="28"/>
          <w:szCs w:val="28"/>
        </w:rPr>
      </w:pPr>
    </w:p>
    <w:p w:rsidR="00502211" w:rsidRDefault="00502211" w:rsidP="001672D3">
      <w:pPr>
        <w:pStyle w:val="26"/>
        <w:keepNext/>
        <w:keepLines/>
        <w:numPr>
          <w:ilvl w:val="0"/>
          <w:numId w:val="32"/>
        </w:numPr>
        <w:tabs>
          <w:tab w:val="left" w:pos="1276"/>
        </w:tabs>
        <w:spacing w:after="0"/>
        <w:jc w:val="both"/>
        <w:rPr>
          <w:sz w:val="28"/>
          <w:szCs w:val="28"/>
        </w:rPr>
      </w:pPr>
      <w:bookmarkStart w:id="6" w:name="bookmark10"/>
      <w:r w:rsidRPr="00DC1C34">
        <w:rPr>
          <w:sz w:val="28"/>
          <w:szCs w:val="28"/>
        </w:rPr>
        <w:t>Оператор может обрабатывать следующие персональные данные Пользователя</w:t>
      </w:r>
      <w:bookmarkEnd w:id="6"/>
    </w:p>
    <w:p w:rsidR="001672D3" w:rsidRPr="00DC1C34" w:rsidRDefault="001672D3" w:rsidP="001672D3">
      <w:pPr>
        <w:pStyle w:val="26"/>
        <w:keepNext/>
        <w:keepLines/>
        <w:tabs>
          <w:tab w:val="left" w:pos="1276"/>
        </w:tabs>
        <w:spacing w:after="0"/>
        <w:ind w:left="880" w:firstLine="0"/>
        <w:jc w:val="both"/>
        <w:rPr>
          <w:sz w:val="28"/>
          <w:szCs w:val="28"/>
        </w:rPr>
      </w:pPr>
    </w:p>
    <w:p w:rsidR="00502211" w:rsidRPr="00DC1C34" w:rsidRDefault="00502211" w:rsidP="001672D3">
      <w:pPr>
        <w:pStyle w:val="1b"/>
        <w:numPr>
          <w:ilvl w:val="1"/>
          <w:numId w:val="32"/>
        </w:numPr>
        <w:tabs>
          <w:tab w:val="left" w:pos="1391"/>
        </w:tabs>
        <w:spacing w:after="0"/>
        <w:ind w:firstLine="860"/>
        <w:jc w:val="both"/>
        <w:rPr>
          <w:sz w:val="28"/>
          <w:szCs w:val="28"/>
        </w:rPr>
      </w:pPr>
      <w:r w:rsidRPr="00DC1C34">
        <w:rPr>
          <w:sz w:val="28"/>
          <w:szCs w:val="28"/>
        </w:rPr>
        <w:t>Фамилия, имя, отчество.</w:t>
      </w:r>
    </w:p>
    <w:p w:rsidR="00502211" w:rsidRPr="00DC1C34" w:rsidRDefault="00502211" w:rsidP="001672D3">
      <w:pPr>
        <w:pStyle w:val="1b"/>
        <w:numPr>
          <w:ilvl w:val="1"/>
          <w:numId w:val="32"/>
        </w:numPr>
        <w:tabs>
          <w:tab w:val="left" w:pos="1391"/>
        </w:tabs>
        <w:spacing w:after="0"/>
        <w:ind w:firstLine="860"/>
        <w:jc w:val="both"/>
        <w:rPr>
          <w:sz w:val="28"/>
          <w:szCs w:val="28"/>
        </w:rPr>
      </w:pPr>
      <w:r w:rsidRPr="00DC1C34">
        <w:rPr>
          <w:sz w:val="28"/>
          <w:szCs w:val="28"/>
        </w:rPr>
        <w:t>Электронный адрес.</w:t>
      </w:r>
    </w:p>
    <w:p w:rsidR="00502211" w:rsidRPr="00DC1C34" w:rsidRDefault="00502211" w:rsidP="001672D3">
      <w:pPr>
        <w:pStyle w:val="1b"/>
        <w:numPr>
          <w:ilvl w:val="1"/>
          <w:numId w:val="32"/>
        </w:numPr>
        <w:tabs>
          <w:tab w:val="left" w:pos="1386"/>
        </w:tabs>
        <w:spacing w:after="0"/>
        <w:ind w:firstLine="880"/>
        <w:jc w:val="both"/>
        <w:rPr>
          <w:sz w:val="28"/>
          <w:szCs w:val="28"/>
        </w:rPr>
      </w:pPr>
      <w:r w:rsidRPr="00DC1C34">
        <w:rPr>
          <w:sz w:val="28"/>
          <w:szCs w:val="28"/>
        </w:rPr>
        <w:t xml:space="preserve">Также на сайте происходит сбор и обработка обезличенных данных о посетителях (в т.ч. файлов </w:t>
      </w:r>
      <w:r w:rsidRPr="00DC1C34">
        <w:rPr>
          <w:sz w:val="28"/>
          <w:szCs w:val="28"/>
          <w:lang w:bidi="en-US"/>
        </w:rPr>
        <w:t>«</w:t>
      </w:r>
      <w:r w:rsidRPr="00DC1C34">
        <w:rPr>
          <w:sz w:val="28"/>
          <w:szCs w:val="28"/>
          <w:lang w:val="en-US" w:bidi="en-US"/>
        </w:rPr>
        <w:t>cookie</w:t>
      </w:r>
      <w:r w:rsidRPr="00DC1C34">
        <w:rPr>
          <w:sz w:val="28"/>
          <w:szCs w:val="28"/>
          <w:lang w:bidi="en-US"/>
        </w:rPr>
        <w:t xml:space="preserve">») </w:t>
      </w:r>
      <w:r w:rsidRPr="00DC1C34">
        <w:rPr>
          <w:sz w:val="28"/>
          <w:szCs w:val="28"/>
        </w:rPr>
        <w:t>с помощью сервисов интернет-статистики (Яндекс Метрика и других).</w:t>
      </w:r>
    </w:p>
    <w:p w:rsidR="00502211" w:rsidRDefault="00502211" w:rsidP="001672D3">
      <w:pPr>
        <w:pStyle w:val="1b"/>
        <w:numPr>
          <w:ilvl w:val="1"/>
          <w:numId w:val="32"/>
        </w:numPr>
        <w:tabs>
          <w:tab w:val="left" w:pos="1390"/>
        </w:tabs>
        <w:spacing w:after="0"/>
        <w:ind w:firstLine="880"/>
        <w:jc w:val="both"/>
        <w:rPr>
          <w:sz w:val="28"/>
          <w:szCs w:val="28"/>
        </w:rPr>
      </w:pPr>
      <w:r w:rsidRPr="00DC1C34">
        <w:rPr>
          <w:sz w:val="28"/>
          <w:szCs w:val="28"/>
        </w:rPr>
        <w:t>Вышеперечисленные данные далее по тексту Политики объединены общим понятием Персональные данные.</w:t>
      </w:r>
    </w:p>
    <w:p w:rsidR="001672D3" w:rsidRPr="00DC1C34" w:rsidRDefault="001672D3" w:rsidP="001672D3">
      <w:pPr>
        <w:pStyle w:val="1b"/>
        <w:tabs>
          <w:tab w:val="left" w:pos="1390"/>
        </w:tabs>
        <w:spacing w:after="0"/>
        <w:ind w:left="880" w:firstLine="0"/>
        <w:jc w:val="both"/>
        <w:rPr>
          <w:sz w:val="28"/>
          <w:szCs w:val="28"/>
        </w:rPr>
      </w:pPr>
    </w:p>
    <w:p w:rsidR="00502211" w:rsidRDefault="00502211" w:rsidP="001672D3">
      <w:pPr>
        <w:pStyle w:val="26"/>
        <w:keepNext/>
        <w:keepLines/>
        <w:numPr>
          <w:ilvl w:val="0"/>
          <w:numId w:val="32"/>
        </w:numPr>
        <w:tabs>
          <w:tab w:val="left" w:pos="1276"/>
        </w:tabs>
        <w:spacing w:after="0"/>
        <w:rPr>
          <w:sz w:val="28"/>
          <w:szCs w:val="28"/>
        </w:rPr>
      </w:pPr>
      <w:bookmarkStart w:id="7" w:name="bookmark12"/>
      <w:r w:rsidRPr="00DC1C34">
        <w:rPr>
          <w:sz w:val="28"/>
          <w:szCs w:val="28"/>
        </w:rPr>
        <w:t>Принципы обработки персональных данных</w:t>
      </w:r>
      <w:bookmarkEnd w:id="7"/>
    </w:p>
    <w:p w:rsidR="001672D3" w:rsidRPr="00DC1C34" w:rsidRDefault="001672D3" w:rsidP="001672D3">
      <w:pPr>
        <w:pStyle w:val="26"/>
        <w:keepNext/>
        <w:keepLines/>
        <w:tabs>
          <w:tab w:val="left" w:pos="1276"/>
        </w:tabs>
        <w:spacing w:after="0"/>
        <w:ind w:left="880" w:firstLine="0"/>
        <w:rPr>
          <w:sz w:val="28"/>
          <w:szCs w:val="28"/>
        </w:rPr>
      </w:pPr>
    </w:p>
    <w:p w:rsidR="00502211" w:rsidRPr="00DC1C34" w:rsidRDefault="00502211" w:rsidP="001672D3">
      <w:pPr>
        <w:pStyle w:val="1b"/>
        <w:numPr>
          <w:ilvl w:val="1"/>
          <w:numId w:val="32"/>
        </w:numPr>
        <w:tabs>
          <w:tab w:val="left" w:pos="1411"/>
        </w:tabs>
        <w:spacing w:after="0"/>
        <w:ind w:firstLine="880"/>
        <w:jc w:val="both"/>
        <w:rPr>
          <w:sz w:val="28"/>
          <w:szCs w:val="28"/>
        </w:rPr>
      </w:pPr>
      <w:r w:rsidRPr="00DC1C34">
        <w:rPr>
          <w:sz w:val="28"/>
          <w:szCs w:val="28"/>
        </w:rPr>
        <w:t>Обработка персональных данных осуществляется на законной и справедливой основе.</w:t>
      </w:r>
    </w:p>
    <w:p w:rsidR="00502211" w:rsidRPr="00DC1C34" w:rsidRDefault="00502211" w:rsidP="001672D3">
      <w:pPr>
        <w:pStyle w:val="1b"/>
        <w:numPr>
          <w:ilvl w:val="1"/>
          <w:numId w:val="32"/>
        </w:numPr>
        <w:tabs>
          <w:tab w:val="left" w:pos="1390"/>
        </w:tabs>
        <w:spacing w:after="0"/>
        <w:ind w:firstLine="880"/>
        <w:jc w:val="both"/>
        <w:rPr>
          <w:sz w:val="28"/>
          <w:szCs w:val="28"/>
        </w:rPr>
      </w:pPr>
      <w:r w:rsidRPr="00DC1C34">
        <w:rPr>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02211" w:rsidRPr="00DC1C34" w:rsidRDefault="00502211" w:rsidP="001672D3">
      <w:pPr>
        <w:pStyle w:val="1b"/>
        <w:numPr>
          <w:ilvl w:val="1"/>
          <w:numId w:val="32"/>
        </w:numPr>
        <w:tabs>
          <w:tab w:val="left" w:pos="1386"/>
        </w:tabs>
        <w:spacing w:after="0"/>
        <w:ind w:firstLine="880"/>
        <w:jc w:val="both"/>
        <w:rPr>
          <w:sz w:val="28"/>
          <w:szCs w:val="28"/>
        </w:rPr>
      </w:pPr>
      <w:r w:rsidRPr="00DC1C34">
        <w:rPr>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502211" w:rsidRPr="00DC1C34" w:rsidRDefault="00502211" w:rsidP="001672D3">
      <w:pPr>
        <w:pStyle w:val="1b"/>
        <w:numPr>
          <w:ilvl w:val="1"/>
          <w:numId w:val="32"/>
        </w:numPr>
        <w:tabs>
          <w:tab w:val="left" w:pos="1386"/>
        </w:tabs>
        <w:spacing w:after="0"/>
        <w:ind w:firstLine="880"/>
        <w:jc w:val="both"/>
        <w:rPr>
          <w:sz w:val="28"/>
          <w:szCs w:val="28"/>
        </w:rPr>
      </w:pPr>
      <w:r w:rsidRPr="00DC1C34">
        <w:rPr>
          <w:sz w:val="28"/>
          <w:szCs w:val="28"/>
        </w:rPr>
        <w:t>Обработке подлежат только персональные данные, которые отвечают целям их обработки.</w:t>
      </w:r>
    </w:p>
    <w:p w:rsidR="00502211" w:rsidRPr="00DC1C34" w:rsidRDefault="00502211" w:rsidP="001672D3">
      <w:pPr>
        <w:pStyle w:val="1b"/>
        <w:numPr>
          <w:ilvl w:val="1"/>
          <w:numId w:val="32"/>
        </w:numPr>
        <w:tabs>
          <w:tab w:val="left" w:pos="1390"/>
        </w:tabs>
        <w:spacing w:after="0"/>
        <w:ind w:firstLine="880"/>
        <w:jc w:val="both"/>
        <w:rPr>
          <w:sz w:val="28"/>
          <w:szCs w:val="28"/>
        </w:rPr>
      </w:pPr>
      <w:r w:rsidRPr="00DC1C34">
        <w:rPr>
          <w:sz w:val="28"/>
          <w:szCs w:val="28"/>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502211" w:rsidRPr="00DC1C34" w:rsidRDefault="00502211" w:rsidP="001672D3">
      <w:pPr>
        <w:pStyle w:val="1b"/>
        <w:numPr>
          <w:ilvl w:val="1"/>
          <w:numId w:val="32"/>
        </w:numPr>
        <w:tabs>
          <w:tab w:val="left" w:pos="1395"/>
        </w:tabs>
        <w:spacing w:after="0"/>
        <w:ind w:firstLine="880"/>
        <w:jc w:val="both"/>
        <w:rPr>
          <w:sz w:val="28"/>
          <w:szCs w:val="28"/>
        </w:rPr>
      </w:pPr>
      <w:r w:rsidRPr="00DC1C34">
        <w:rPr>
          <w:sz w:val="28"/>
          <w:szCs w:val="28"/>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502211" w:rsidRPr="00DC1C34" w:rsidRDefault="00502211" w:rsidP="001672D3">
      <w:pPr>
        <w:pStyle w:val="1b"/>
        <w:numPr>
          <w:ilvl w:val="1"/>
          <w:numId w:val="32"/>
        </w:numPr>
        <w:tabs>
          <w:tab w:val="left" w:pos="1390"/>
        </w:tabs>
        <w:spacing w:after="0"/>
        <w:ind w:firstLine="880"/>
        <w:jc w:val="both"/>
        <w:rPr>
          <w:sz w:val="28"/>
          <w:szCs w:val="28"/>
        </w:rPr>
      </w:pPr>
      <w:r w:rsidRPr="00DC1C34">
        <w:rPr>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w:t>
      </w:r>
      <w:r w:rsidR="00DC1C34">
        <w:rPr>
          <w:sz w:val="28"/>
          <w:szCs w:val="28"/>
        </w:rPr>
        <w:t xml:space="preserve"> </w:t>
      </w:r>
      <w:r w:rsidRPr="00DC1C34">
        <w:rPr>
          <w:sz w:val="28"/>
          <w:szCs w:val="28"/>
        </w:rPr>
        <w:t>по достижении целей обработки или в случае утраты необходимости в достижении этих целей, если иное не предусмотрено федеральным законом.</w:t>
      </w:r>
    </w:p>
    <w:p w:rsidR="00502211" w:rsidRPr="00DC1C34" w:rsidRDefault="003C0AD2" w:rsidP="001672D3">
      <w:pPr>
        <w:spacing w:line="240" w:lineRule="auto"/>
        <w:rPr>
          <w:sz w:val="28"/>
          <w:szCs w:val="28"/>
        </w:rPr>
      </w:pPr>
      <w:bookmarkStart w:id="8" w:name="_GoBack"/>
      <w:r>
        <w:rPr>
          <w:noProof/>
          <w:sz w:val="28"/>
          <w:szCs w:val="28"/>
        </w:rPr>
        <w:pict>
          <v:rect id="Shape 2" o:spid="_x0000_s1026" style="position:absolute;left:0;text-align:left;margin-left:0;margin-top:0;width:595pt;height:84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" fillcolor="#fffffe" stroked="f">
            <o:lock v:ext="edit" rotation="t" position="t"/>
            <w10:wrap anchorx="page" anchory="page"/>
          </v:rect>
        </w:pict>
      </w:r>
      <w:bookmarkEnd w:id="8"/>
    </w:p>
    <w:p w:rsidR="00502211" w:rsidRDefault="00502211" w:rsidP="001672D3">
      <w:pPr>
        <w:pStyle w:val="26"/>
        <w:keepNext/>
        <w:keepLines/>
        <w:numPr>
          <w:ilvl w:val="0"/>
          <w:numId w:val="32"/>
        </w:numPr>
        <w:tabs>
          <w:tab w:val="left" w:pos="1272"/>
        </w:tabs>
        <w:spacing w:after="0"/>
        <w:jc w:val="both"/>
        <w:rPr>
          <w:sz w:val="28"/>
          <w:szCs w:val="28"/>
        </w:rPr>
      </w:pPr>
      <w:bookmarkStart w:id="9" w:name="bookmark14"/>
      <w:r w:rsidRPr="00DC1C34">
        <w:rPr>
          <w:sz w:val="28"/>
          <w:szCs w:val="28"/>
        </w:rPr>
        <w:t>Цели обработки персональных данных</w:t>
      </w:r>
      <w:bookmarkEnd w:id="9"/>
    </w:p>
    <w:p w:rsidR="001672D3" w:rsidRPr="00DC1C34" w:rsidRDefault="001672D3" w:rsidP="001672D3">
      <w:pPr>
        <w:pStyle w:val="26"/>
        <w:keepNext/>
        <w:keepLines/>
        <w:tabs>
          <w:tab w:val="left" w:pos="1272"/>
        </w:tabs>
        <w:spacing w:after="0"/>
        <w:ind w:left="880" w:firstLine="0"/>
        <w:jc w:val="both"/>
        <w:rPr>
          <w:sz w:val="28"/>
          <w:szCs w:val="28"/>
        </w:rPr>
      </w:pPr>
    </w:p>
    <w:p w:rsidR="00502211" w:rsidRPr="00DC1C34" w:rsidRDefault="00502211" w:rsidP="001672D3">
      <w:pPr>
        <w:pStyle w:val="1b"/>
        <w:numPr>
          <w:ilvl w:val="1"/>
          <w:numId w:val="32"/>
        </w:numPr>
        <w:tabs>
          <w:tab w:val="left" w:pos="1416"/>
        </w:tabs>
        <w:spacing w:after="0"/>
        <w:ind w:firstLine="880"/>
        <w:jc w:val="both"/>
        <w:rPr>
          <w:sz w:val="28"/>
          <w:szCs w:val="28"/>
        </w:rPr>
      </w:pPr>
      <w:r w:rsidRPr="00DC1C34">
        <w:rPr>
          <w:sz w:val="28"/>
          <w:szCs w:val="28"/>
        </w:rPr>
        <w:t>Цель обработки персональных данных Пользователя:</w:t>
      </w:r>
    </w:p>
    <w:p w:rsidR="00502211" w:rsidRPr="00DC1C34" w:rsidRDefault="00502211" w:rsidP="001672D3">
      <w:pPr>
        <w:pStyle w:val="1b"/>
        <w:numPr>
          <w:ilvl w:val="0"/>
          <w:numId w:val="37"/>
        </w:numPr>
        <w:tabs>
          <w:tab w:val="left" w:pos="1200"/>
        </w:tabs>
        <w:spacing w:after="0"/>
        <w:ind w:firstLine="880"/>
        <w:jc w:val="both"/>
        <w:rPr>
          <w:sz w:val="28"/>
          <w:szCs w:val="28"/>
        </w:rPr>
      </w:pPr>
      <w:r w:rsidRPr="00DC1C34">
        <w:rPr>
          <w:sz w:val="28"/>
          <w:szCs w:val="28"/>
        </w:rPr>
        <w:t>информирование Пользователя посредством отправки электронных писем;</w:t>
      </w:r>
    </w:p>
    <w:p w:rsidR="00502211" w:rsidRPr="00DC1C34" w:rsidRDefault="00502211" w:rsidP="001672D3">
      <w:pPr>
        <w:pStyle w:val="1b"/>
        <w:numPr>
          <w:ilvl w:val="0"/>
          <w:numId w:val="37"/>
        </w:numPr>
        <w:tabs>
          <w:tab w:val="left" w:pos="1187"/>
        </w:tabs>
        <w:spacing w:after="0"/>
        <w:ind w:firstLine="880"/>
        <w:jc w:val="both"/>
        <w:rPr>
          <w:sz w:val="28"/>
          <w:szCs w:val="28"/>
        </w:rPr>
      </w:pPr>
      <w:r w:rsidRPr="00DC1C34">
        <w:rPr>
          <w:sz w:val="28"/>
          <w:szCs w:val="28"/>
        </w:rPr>
        <w:t xml:space="preserve">предоставление доступа Пользователю к сервисам, информации и/или материалам, содержащимся на </w:t>
      </w:r>
      <w:proofErr w:type="spellStart"/>
      <w:r w:rsidRPr="00DC1C34">
        <w:rPr>
          <w:sz w:val="28"/>
          <w:szCs w:val="28"/>
        </w:rPr>
        <w:t>веб-сайте</w:t>
      </w:r>
      <w:proofErr w:type="spellEnd"/>
      <w:r w:rsidRPr="00DC1C34">
        <w:rPr>
          <w:sz w:val="28"/>
          <w:szCs w:val="28"/>
        </w:rPr>
        <w:t xml:space="preserve"> </w:t>
      </w:r>
      <w:hyperlink r:id="rId12" w:history="1">
        <w:r w:rsidRPr="00DC1C34">
          <w:rPr>
            <w:sz w:val="28"/>
            <w:szCs w:val="28"/>
            <w:u w:val="single"/>
            <w:lang w:val="en-US" w:bidi="en-US"/>
          </w:rPr>
          <w:t>https</w:t>
        </w:r>
        <w:r w:rsidRPr="00DC1C34">
          <w:rPr>
            <w:sz w:val="28"/>
            <w:szCs w:val="28"/>
            <w:u w:val="single"/>
            <w:lang w:bidi="en-US"/>
          </w:rPr>
          <w:t>://</w:t>
        </w:r>
        <w:r w:rsidRPr="00DC1C34">
          <w:rPr>
            <w:sz w:val="28"/>
            <w:szCs w:val="28"/>
          </w:rPr>
          <w:t xml:space="preserve"> </w:t>
        </w:r>
        <w:proofErr w:type="spellStart"/>
        <w:r w:rsidRPr="00DC1C34">
          <w:rPr>
            <w:sz w:val="28"/>
            <w:szCs w:val="28"/>
            <w:u w:val="single"/>
            <w:lang w:val="en-US" w:bidi="en-US"/>
          </w:rPr>
          <w:t>ilanskij</w:t>
        </w:r>
        <w:proofErr w:type="spellEnd"/>
        <w:r w:rsidRPr="00DC1C34">
          <w:rPr>
            <w:sz w:val="28"/>
            <w:szCs w:val="28"/>
            <w:u w:val="single"/>
            <w:lang w:bidi="en-US"/>
          </w:rPr>
          <w:t>-</w:t>
        </w:r>
        <w:r w:rsidRPr="00DC1C34">
          <w:rPr>
            <w:sz w:val="28"/>
            <w:szCs w:val="28"/>
            <w:u w:val="single"/>
            <w:lang w:val="en-US" w:bidi="en-US"/>
          </w:rPr>
          <w:t>r</w:t>
        </w:r>
        <w:r w:rsidRPr="00DC1C34">
          <w:rPr>
            <w:sz w:val="28"/>
            <w:szCs w:val="28"/>
            <w:u w:val="single"/>
            <w:lang w:bidi="en-US"/>
          </w:rPr>
          <w:t>04.</w:t>
        </w:r>
        <w:proofErr w:type="spellStart"/>
        <w:r w:rsidRPr="00DC1C34">
          <w:rPr>
            <w:sz w:val="28"/>
            <w:szCs w:val="28"/>
            <w:u w:val="single"/>
            <w:lang w:val="en-US" w:bidi="en-US"/>
          </w:rPr>
          <w:t>gosweb</w:t>
        </w:r>
        <w:proofErr w:type="spellEnd"/>
        <w:r w:rsidRPr="00DC1C34">
          <w:rPr>
            <w:sz w:val="28"/>
            <w:szCs w:val="28"/>
            <w:u w:val="single"/>
            <w:lang w:bidi="en-US"/>
          </w:rPr>
          <w:t>.</w:t>
        </w:r>
        <w:proofErr w:type="spellStart"/>
        <w:r w:rsidRPr="00DC1C34">
          <w:rPr>
            <w:sz w:val="28"/>
            <w:szCs w:val="28"/>
            <w:u w:val="single"/>
            <w:lang w:val="en-US" w:bidi="en-US"/>
          </w:rPr>
          <w:t>gosuslugi</w:t>
        </w:r>
        <w:proofErr w:type="spellEnd"/>
        <w:r w:rsidRPr="00DC1C34">
          <w:rPr>
            <w:sz w:val="28"/>
            <w:szCs w:val="28"/>
            <w:u w:val="single"/>
            <w:lang w:bidi="en-US"/>
          </w:rPr>
          <w:t>.</w:t>
        </w:r>
        <w:proofErr w:type="spellStart"/>
        <w:r w:rsidRPr="00DC1C34">
          <w:rPr>
            <w:sz w:val="28"/>
            <w:szCs w:val="28"/>
            <w:u w:val="single"/>
            <w:lang w:val="en-US" w:bidi="en-US"/>
          </w:rPr>
          <w:t>ru</w:t>
        </w:r>
        <w:proofErr w:type="spellEnd"/>
        <w:r w:rsidRPr="00DC1C34">
          <w:rPr>
            <w:sz w:val="28"/>
            <w:szCs w:val="28"/>
            <w:u w:val="single"/>
            <w:lang w:bidi="en-US"/>
          </w:rPr>
          <w:t>/</w:t>
        </w:r>
      </w:hyperlink>
      <w:r w:rsidRPr="00DC1C34">
        <w:rPr>
          <w:sz w:val="28"/>
          <w:szCs w:val="28"/>
          <w:lang w:bidi="en-US"/>
        </w:rPr>
        <w:t>.</w:t>
      </w:r>
    </w:p>
    <w:p w:rsidR="00502211" w:rsidRDefault="00502211" w:rsidP="001672D3">
      <w:pPr>
        <w:pStyle w:val="1b"/>
        <w:numPr>
          <w:ilvl w:val="1"/>
          <w:numId w:val="32"/>
        </w:numPr>
        <w:tabs>
          <w:tab w:val="left" w:pos="1386"/>
        </w:tabs>
        <w:spacing w:after="0"/>
        <w:ind w:firstLine="880"/>
        <w:jc w:val="both"/>
        <w:rPr>
          <w:sz w:val="28"/>
          <w:szCs w:val="28"/>
        </w:rPr>
      </w:pPr>
      <w:r w:rsidRPr="00DC1C34">
        <w:rPr>
          <w:sz w:val="28"/>
          <w:szCs w:val="28"/>
        </w:rPr>
        <w:t>Обезличенные данные Пользователей, собираемые с помощью сервисов интерне</w:t>
      </w:r>
      <w:proofErr w:type="gramStart"/>
      <w:r w:rsidRPr="00DC1C34">
        <w:rPr>
          <w:sz w:val="28"/>
          <w:szCs w:val="28"/>
        </w:rPr>
        <w:t>т-</w:t>
      </w:r>
      <w:proofErr w:type="gramEnd"/>
      <w:r w:rsidRPr="00DC1C34">
        <w:rPr>
          <w:sz w:val="28"/>
          <w:szCs w:val="28"/>
        </w:rPr>
        <w:t xml:space="preserve"> статистики, служат для сбора информации о действиях Пользователей на сайте, улучшения качества сайта и его содержания.</w:t>
      </w:r>
    </w:p>
    <w:p w:rsidR="001672D3" w:rsidRPr="00DC1C34" w:rsidRDefault="001672D3" w:rsidP="001672D3">
      <w:pPr>
        <w:pStyle w:val="1b"/>
        <w:tabs>
          <w:tab w:val="left" w:pos="1386"/>
        </w:tabs>
        <w:spacing w:after="0"/>
        <w:ind w:left="880" w:firstLine="0"/>
        <w:jc w:val="both"/>
        <w:rPr>
          <w:sz w:val="28"/>
          <w:szCs w:val="28"/>
        </w:rPr>
      </w:pPr>
    </w:p>
    <w:p w:rsidR="00502211" w:rsidRDefault="00502211" w:rsidP="001672D3">
      <w:pPr>
        <w:pStyle w:val="26"/>
        <w:keepNext/>
        <w:keepLines/>
        <w:numPr>
          <w:ilvl w:val="0"/>
          <w:numId w:val="32"/>
        </w:numPr>
        <w:tabs>
          <w:tab w:val="left" w:pos="1267"/>
        </w:tabs>
        <w:spacing w:after="0"/>
        <w:rPr>
          <w:sz w:val="28"/>
          <w:szCs w:val="28"/>
        </w:rPr>
      </w:pPr>
      <w:bookmarkStart w:id="10" w:name="bookmark16"/>
      <w:r w:rsidRPr="00DC1C34">
        <w:rPr>
          <w:sz w:val="28"/>
          <w:szCs w:val="28"/>
        </w:rPr>
        <w:t>Правовые основания обработки персональных данных</w:t>
      </w:r>
      <w:bookmarkEnd w:id="10"/>
    </w:p>
    <w:p w:rsidR="001672D3" w:rsidRPr="00DC1C34" w:rsidRDefault="001672D3" w:rsidP="001672D3">
      <w:pPr>
        <w:pStyle w:val="26"/>
        <w:keepNext/>
        <w:keepLines/>
        <w:tabs>
          <w:tab w:val="left" w:pos="1267"/>
        </w:tabs>
        <w:spacing w:after="0"/>
        <w:ind w:left="880" w:firstLine="0"/>
        <w:rPr>
          <w:sz w:val="28"/>
          <w:szCs w:val="28"/>
        </w:rPr>
      </w:pPr>
    </w:p>
    <w:p w:rsidR="00502211" w:rsidRPr="00DC1C34" w:rsidRDefault="00502211" w:rsidP="001672D3">
      <w:pPr>
        <w:pStyle w:val="1b"/>
        <w:numPr>
          <w:ilvl w:val="1"/>
          <w:numId w:val="32"/>
        </w:numPr>
        <w:tabs>
          <w:tab w:val="left" w:pos="1402"/>
        </w:tabs>
        <w:spacing w:after="0"/>
        <w:ind w:firstLine="880"/>
        <w:jc w:val="both"/>
        <w:rPr>
          <w:sz w:val="28"/>
          <w:szCs w:val="28"/>
        </w:rPr>
      </w:pPr>
      <w:r w:rsidRPr="00DC1C34">
        <w:rPr>
          <w:sz w:val="28"/>
          <w:szCs w:val="28"/>
        </w:rPr>
        <w:t>Правовыми основаниями обработки персональных данных Оператором являются:</w:t>
      </w:r>
    </w:p>
    <w:p w:rsidR="00502211" w:rsidRPr="00DC1C34" w:rsidRDefault="00502211" w:rsidP="001672D3">
      <w:pPr>
        <w:pStyle w:val="1b"/>
        <w:numPr>
          <w:ilvl w:val="0"/>
          <w:numId w:val="38"/>
        </w:numPr>
        <w:tabs>
          <w:tab w:val="left" w:pos="1134"/>
        </w:tabs>
        <w:spacing w:after="0"/>
        <w:ind w:firstLine="880"/>
        <w:jc w:val="both"/>
        <w:rPr>
          <w:sz w:val="28"/>
          <w:szCs w:val="28"/>
        </w:rPr>
      </w:pPr>
      <w:r w:rsidRPr="00DC1C34">
        <w:rPr>
          <w:sz w:val="28"/>
          <w:szCs w:val="28"/>
        </w:rPr>
        <w:t>Федеральный закон "Об информации, информационных технологиях и о защите информации" от 27.07.2006 N149-ФЗ;</w:t>
      </w:r>
    </w:p>
    <w:p w:rsidR="00502211" w:rsidRPr="00DC1C34" w:rsidRDefault="00502211" w:rsidP="001672D3">
      <w:pPr>
        <w:pStyle w:val="1b"/>
        <w:numPr>
          <w:ilvl w:val="0"/>
          <w:numId w:val="38"/>
        </w:numPr>
        <w:tabs>
          <w:tab w:val="left" w:pos="1134"/>
        </w:tabs>
        <w:spacing w:after="0"/>
        <w:ind w:firstLine="880"/>
        <w:jc w:val="both"/>
        <w:rPr>
          <w:sz w:val="28"/>
          <w:szCs w:val="28"/>
        </w:rPr>
      </w:pPr>
      <w:r w:rsidRPr="00DC1C34">
        <w:rPr>
          <w:sz w:val="28"/>
          <w:szCs w:val="28"/>
        </w:rPr>
        <w:t>уставные документы Оператора;</w:t>
      </w:r>
    </w:p>
    <w:p w:rsidR="00502211" w:rsidRPr="00DC1C34" w:rsidRDefault="00502211" w:rsidP="001672D3">
      <w:pPr>
        <w:pStyle w:val="1b"/>
        <w:numPr>
          <w:ilvl w:val="0"/>
          <w:numId w:val="38"/>
        </w:numPr>
        <w:tabs>
          <w:tab w:val="left" w:pos="1134"/>
        </w:tabs>
        <w:spacing w:after="0"/>
        <w:ind w:firstLine="880"/>
        <w:jc w:val="both"/>
        <w:rPr>
          <w:sz w:val="28"/>
          <w:szCs w:val="28"/>
        </w:rPr>
      </w:pPr>
      <w:r w:rsidRPr="00DC1C34">
        <w:rPr>
          <w:sz w:val="28"/>
          <w:szCs w:val="28"/>
        </w:rPr>
        <w:t>договоры, заключаемые между оператором и субъектом персональных данных;</w:t>
      </w:r>
    </w:p>
    <w:p w:rsidR="00502211" w:rsidRPr="00DC1C34" w:rsidRDefault="00502211" w:rsidP="001672D3">
      <w:pPr>
        <w:pStyle w:val="1b"/>
        <w:numPr>
          <w:ilvl w:val="0"/>
          <w:numId w:val="38"/>
        </w:numPr>
        <w:tabs>
          <w:tab w:val="left" w:pos="1134"/>
        </w:tabs>
        <w:spacing w:after="0"/>
        <w:ind w:firstLine="880"/>
        <w:jc w:val="both"/>
        <w:rPr>
          <w:sz w:val="28"/>
          <w:szCs w:val="28"/>
        </w:rPr>
      </w:pPr>
      <w:r w:rsidRPr="00DC1C34">
        <w:rPr>
          <w:sz w:val="28"/>
          <w:szCs w:val="28"/>
        </w:rPr>
        <w:t>федеральные законы, иные нормативно-правовые акты в сфере защиты персональных данных;</w:t>
      </w:r>
    </w:p>
    <w:p w:rsidR="00502211" w:rsidRPr="00DC1C34" w:rsidRDefault="00502211" w:rsidP="001672D3">
      <w:pPr>
        <w:pStyle w:val="1b"/>
        <w:numPr>
          <w:ilvl w:val="0"/>
          <w:numId w:val="38"/>
        </w:numPr>
        <w:tabs>
          <w:tab w:val="left" w:pos="1187"/>
        </w:tabs>
        <w:spacing w:after="0"/>
        <w:ind w:firstLine="880"/>
        <w:jc w:val="both"/>
        <w:rPr>
          <w:sz w:val="28"/>
          <w:szCs w:val="28"/>
        </w:rPr>
      </w:pPr>
      <w:r w:rsidRPr="00DC1C34">
        <w:rPr>
          <w:sz w:val="28"/>
          <w:szCs w:val="28"/>
        </w:rPr>
        <w:t>согласия Пользователей на обработку их персональных данных, на обработку персональных данных, разрешенных для распространения.</w:t>
      </w:r>
    </w:p>
    <w:p w:rsidR="00502211" w:rsidRPr="00DC1C34" w:rsidRDefault="00502211" w:rsidP="001672D3">
      <w:pPr>
        <w:pStyle w:val="1b"/>
        <w:numPr>
          <w:ilvl w:val="1"/>
          <w:numId w:val="32"/>
        </w:numPr>
        <w:tabs>
          <w:tab w:val="left" w:pos="1390"/>
        </w:tabs>
        <w:spacing w:after="0"/>
        <w:ind w:firstLine="880"/>
        <w:jc w:val="both"/>
        <w:rPr>
          <w:sz w:val="28"/>
          <w:szCs w:val="28"/>
        </w:rPr>
      </w:pPr>
      <w:r w:rsidRPr="00DC1C34">
        <w:rPr>
          <w:sz w:val="28"/>
          <w:szCs w:val="28"/>
        </w:rPr>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13" w:history="1">
        <w:r w:rsidR="00DC1C34" w:rsidRPr="002D0068">
          <w:rPr>
            <w:sz w:val="28"/>
            <w:szCs w:val="28"/>
          </w:rPr>
          <w:t>https://ilanskij-r04.gosweb.gosuslugi.ru/</w:t>
        </w:r>
      </w:hyperlink>
      <w:r w:rsidRPr="00DC1C34">
        <w:rPr>
          <w:sz w:val="28"/>
          <w:szCs w:val="28"/>
        </w:rP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502211" w:rsidRPr="00DC1C34" w:rsidRDefault="00502211" w:rsidP="001672D3">
      <w:pPr>
        <w:pStyle w:val="1b"/>
        <w:numPr>
          <w:ilvl w:val="1"/>
          <w:numId w:val="32"/>
        </w:numPr>
        <w:tabs>
          <w:tab w:val="left" w:pos="1386"/>
        </w:tabs>
        <w:spacing w:after="0"/>
        <w:ind w:firstLine="880"/>
        <w:jc w:val="both"/>
        <w:rPr>
          <w:sz w:val="28"/>
          <w:szCs w:val="28"/>
        </w:rPr>
      </w:pPr>
      <w:r w:rsidRPr="00DC1C34">
        <w:rPr>
          <w:sz w:val="28"/>
          <w:szCs w:val="28"/>
        </w:rPr>
        <w:t xml:space="preserve">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r w:rsidRPr="00DC1C34">
        <w:rPr>
          <w:sz w:val="28"/>
          <w:szCs w:val="28"/>
          <w:lang w:bidi="en-US"/>
        </w:rPr>
        <w:t>«</w:t>
      </w:r>
      <w:r w:rsidRPr="00DC1C34">
        <w:rPr>
          <w:sz w:val="28"/>
          <w:szCs w:val="28"/>
          <w:lang w:val="en-US" w:bidi="en-US"/>
        </w:rPr>
        <w:t>cookie</w:t>
      </w:r>
      <w:r w:rsidRPr="00DC1C34">
        <w:rPr>
          <w:sz w:val="28"/>
          <w:szCs w:val="28"/>
          <w:lang w:bidi="en-US"/>
        </w:rPr>
        <w:t xml:space="preserve">» </w:t>
      </w:r>
      <w:r w:rsidRPr="00DC1C34">
        <w:rPr>
          <w:sz w:val="28"/>
          <w:szCs w:val="28"/>
        </w:rPr>
        <w:t xml:space="preserve">и использование технологии </w:t>
      </w:r>
      <w:r w:rsidRPr="00DC1C34">
        <w:rPr>
          <w:sz w:val="28"/>
          <w:szCs w:val="28"/>
          <w:lang w:val="en-US" w:bidi="en-US"/>
        </w:rPr>
        <w:t>JavaScript</w:t>
      </w:r>
      <w:r w:rsidRPr="00DC1C34">
        <w:rPr>
          <w:sz w:val="28"/>
          <w:szCs w:val="28"/>
          <w:lang w:bidi="en-US"/>
        </w:rPr>
        <w:t>).</w:t>
      </w:r>
    </w:p>
    <w:p w:rsidR="00502211" w:rsidRDefault="00502211" w:rsidP="001672D3">
      <w:pPr>
        <w:pStyle w:val="1b"/>
        <w:numPr>
          <w:ilvl w:val="1"/>
          <w:numId w:val="32"/>
        </w:numPr>
        <w:tabs>
          <w:tab w:val="left" w:pos="1381"/>
        </w:tabs>
        <w:spacing w:after="0"/>
        <w:ind w:firstLine="880"/>
        <w:jc w:val="both"/>
        <w:rPr>
          <w:sz w:val="28"/>
          <w:szCs w:val="28"/>
        </w:rPr>
      </w:pPr>
      <w:r w:rsidRPr="00DC1C34">
        <w:rPr>
          <w:sz w:val="28"/>
          <w:szCs w:val="28"/>
        </w:rP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1672D3" w:rsidRPr="00DC1C34" w:rsidRDefault="001672D3" w:rsidP="001672D3">
      <w:pPr>
        <w:pStyle w:val="1b"/>
        <w:tabs>
          <w:tab w:val="left" w:pos="1381"/>
        </w:tabs>
        <w:spacing w:after="0"/>
        <w:ind w:left="880" w:firstLine="0"/>
        <w:jc w:val="both"/>
        <w:rPr>
          <w:sz w:val="28"/>
          <w:szCs w:val="28"/>
        </w:rPr>
      </w:pPr>
    </w:p>
    <w:p w:rsidR="00502211" w:rsidRDefault="00502211" w:rsidP="001672D3">
      <w:pPr>
        <w:pStyle w:val="26"/>
        <w:keepNext/>
        <w:keepLines/>
        <w:numPr>
          <w:ilvl w:val="0"/>
          <w:numId w:val="32"/>
        </w:numPr>
        <w:tabs>
          <w:tab w:val="left" w:pos="1272"/>
        </w:tabs>
        <w:spacing w:after="0"/>
        <w:rPr>
          <w:sz w:val="28"/>
          <w:szCs w:val="28"/>
        </w:rPr>
      </w:pPr>
      <w:bookmarkStart w:id="11" w:name="bookmark18"/>
      <w:r w:rsidRPr="00DC1C34">
        <w:rPr>
          <w:sz w:val="28"/>
          <w:szCs w:val="28"/>
        </w:rPr>
        <w:t>Условия обработки персональных данных</w:t>
      </w:r>
      <w:bookmarkEnd w:id="11"/>
    </w:p>
    <w:p w:rsidR="001672D3" w:rsidRPr="00DC1C34" w:rsidRDefault="001672D3" w:rsidP="001672D3">
      <w:pPr>
        <w:pStyle w:val="26"/>
        <w:keepNext/>
        <w:keepLines/>
        <w:tabs>
          <w:tab w:val="left" w:pos="1272"/>
        </w:tabs>
        <w:spacing w:after="0"/>
        <w:ind w:left="880" w:firstLine="0"/>
        <w:rPr>
          <w:sz w:val="28"/>
          <w:szCs w:val="28"/>
        </w:rPr>
      </w:pPr>
    </w:p>
    <w:p w:rsidR="00502211" w:rsidRPr="00DC1C34" w:rsidRDefault="00502211" w:rsidP="001672D3">
      <w:pPr>
        <w:pStyle w:val="1b"/>
        <w:numPr>
          <w:ilvl w:val="1"/>
          <w:numId w:val="32"/>
        </w:numPr>
        <w:tabs>
          <w:tab w:val="left" w:pos="1386"/>
        </w:tabs>
        <w:spacing w:after="0"/>
        <w:ind w:firstLine="880"/>
        <w:jc w:val="both"/>
        <w:rPr>
          <w:sz w:val="28"/>
          <w:szCs w:val="28"/>
        </w:rPr>
      </w:pPr>
      <w:r w:rsidRPr="00DC1C34">
        <w:rPr>
          <w:sz w:val="28"/>
          <w:szCs w:val="28"/>
        </w:rPr>
        <w:t>Обработка персональных данных осуществляется с согласия субъекта персональных данных на обработку его персональных данных.</w:t>
      </w:r>
    </w:p>
    <w:p w:rsidR="00502211" w:rsidRDefault="00502211" w:rsidP="001672D3">
      <w:pPr>
        <w:pStyle w:val="1b"/>
        <w:numPr>
          <w:ilvl w:val="1"/>
          <w:numId w:val="32"/>
        </w:numPr>
        <w:tabs>
          <w:tab w:val="left" w:pos="1390"/>
        </w:tabs>
        <w:spacing w:after="0"/>
        <w:ind w:firstLine="880"/>
        <w:jc w:val="both"/>
        <w:rPr>
          <w:sz w:val="28"/>
          <w:szCs w:val="28"/>
        </w:rPr>
      </w:pPr>
      <w:r w:rsidRPr="00DC1C34">
        <w:rPr>
          <w:sz w:val="28"/>
          <w:szCs w:val="2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672D3" w:rsidRPr="00DC1C34" w:rsidRDefault="001672D3" w:rsidP="001672D3">
      <w:pPr>
        <w:pStyle w:val="1b"/>
        <w:tabs>
          <w:tab w:val="left" w:pos="1390"/>
        </w:tabs>
        <w:spacing w:after="0"/>
        <w:ind w:left="880" w:firstLine="0"/>
        <w:jc w:val="both"/>
        <w:rPr>
          <w:sz w:val="28"/>
          <w:szCs w:val="28"/>
        </w:rPr>
      </w:pPr>
    </w:p>
    <w:p w:rsidR="00502211" w:rsidRDefault="00502211" w:rsidP="001672D3">
      <w:pPr>
        <w:pStyle w:val="26"/>
        <w:keepNext/>
        <w:keepLines/>
        <w:numPr>
          <w:ilvl w:val="0"/>
          <w:numId w:val="32"/>
        </w:numPr>
        <w:tabs>
          <w:tab w:val="left" w:pos="1405"/>
        </w:tabs>
        <w:spacing w:after="0"/>
        <w:jc w:val="both"/>
        <w:rPr>
          <w:sz w:val="28"/>
          <w:szCs w:val="28"/>
        </w:rPr>
      </w:pPr>
      <w:bookmarkStart w:id="12" w:name="bookmark20"/>
      <w:r w:rsidRPr="00DC1C34">
        <w:rPr>
          <w:sz w:val="28"/>
          <w:szCs w:val="28"/>
        </w:rPr>
        <w:t>Порядок сбора, хранения, передачи и других видов обработки персональных данных</w:t>
      </w:r>
      <w:bookmarkEnd w:id="12"/>
    </w:p>
    <w:p w:rsidR="001672D3" w:rsidRPr="00DC1C34" w:rsidRDefault="001672D3" w:rsidP="001672D3">
      <w:pPr>
        <w:pStyle w:val="26"/>
        <w:keepNext/>
        <w:keepLines/>
        <w:tabs>
          <w:tab w:val="left" w:pos="1405"/>
        </w:tabs>
        <w:spacing w:after="0"/>
        <w:ind w:left="880" w:firstLine="0"/>
        <w:jc w:val="both"/>
        <w:rPr>
          <w:sz w:val="28"/>
          <w:szCs w:val="28"/>
        </w:rPr>
      </w:pPr>
    </w:p>
    <w:p w:rsidR="00502211" w:rsidRPr="00DC1C34" w:rsidRDefault="00502211" w:rsidP="001672D3">
      <w:pPr>
        <w:pStyle w:val="1b"/>
        <w:spacing w:after="0"/>
        <w:ind w:firstLine="880"/>
        <w:jc w:val="both"/>
        <w:rPr>
          <w:sz w:val="28"/>
          <w:szCs w:val="28"/>
        </w:rPr>
      </w:pPr>
      <w:r w:rsidRPr="00DC1C34">
        <w:rPr>
          <w:sz w:val="28"/>
          <w:szCs w:val="28"/>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502211" w:rsidRPr="00DC1C34" w:rsidRDefault="00502211" w:rsidP="001672D3">
      <w:pPr>
        <w:pStyle w:val="1b"/>
        <w:numPr>
          <w:ilvl w:val="1"/>
          <w:numId w:val="32"/>
        </w:numPr>
        <w:tabs>
          <w:tab w:val="left" w:pos="1501"/>
        </w:tabs>
        <w:spacing w:after="0"/>
        <w:ind w:firstLine="880"/>
        <w:jc w:val="both"/>
        <w:rPr>
          <w:sz w:val="28"/>
          <w:szCs w:val="28"/>
        </w:rPr>
      </w:pPr>
      <w:r w:rsidRPr="00DC1C34">
        <w:rPr>
          <w:sz w:val="28"/>
          <w:szCs w:val="28"/>
        </w:rP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502211" w:rsidRPr="00DC1C34" w:rsidRDefault="00502211" w:rsidP="001672D3">
      <w:pPr>
        <w:pStyle w:val="1b"/>
        <w:numPr>
          <w:ilvl w:val="1"/>
          <w:numId w:val="32"/>
        </w:numPr>
        <w:tabs>
          <w:tab w:val="left" w:pos="1510"/>
        </w:tabs>
        <w:spacing w:after="0"/>
        <w:ind w:firstLine="880"/>
        <w:jc w:val="both"/>
        <w:rPr>
          <w:sz w:val="28"/>
          <w:szCs w:val="28"/>
        </w:rPr>
      </w:pPr>
      <w:r w:rsidRPr="00DC1C34">
        <w:rPr>
          <w:sz w:val="28"/>
          <w:szCs w:val="28"/>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502211" w:rsidRPr="00DC1C34" w:rsidRDefault="00502211" w:rsidP="001672D3">
      <w:pPr>
        <w:pStyle w:val="1b"/>
        <w:numPr>
          <w:ilvl w:val="1"/>
          <w:numId w:val="32"/>
        </w:numPr>
        <w:tabs>
          <w:tab w:val="left" w:pos="1465"/>
        </w:tabs>
        <w:spacing w:after="0"/>
        <w:ind w:firstLine="880"/>
        <w:jc w:val="both"/>
        <w:rPr>
          <w:sz w:val="28"/>
          <w:szCs w:val="28"/>
        </w:rPr>
      </w:pPr>
      <w:r w:rsidRPr="00DC1C34">
        <w:rPr>
          <w:sz w:val="28"/>
          <w:szCs w:val="28"/>
        </w:rPr>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ilansk-adm@yandex.ru</w:t>
      </w:r>
      <w:r w:rsidRPr="00DC1C34">
        <w:rPr>
          <w:sz w:val="28"/>
          <w:szCs w:val="28"/>
          <w:lang w:bidi="en-US"/>
        </w:rPr>
        <w:t xml:space="preserve"> </w:t>
      </w:r>
      <w:r w:rsidRPr="00DC1C34">
        <w:rPr>
          <w:sz w:val="28"/>
          <w:szCs w:val="28"/>
        </w:rPr>
        <w:t>с пометкой «Актуализация персональных данных».</w:t>
      </w:r>
    </w:p>
    <w:p w:rsidR="00502211" w:rsidRPr="00DC1C34" w:rsidRDefault="00502211" w:rsidP="001672D3">
      <w:pPr>
        <w:pStyle w:val="1b"/>
        <w:numPr>
          <w:ilvl w:val="1"/>
          <w:numId w:val="32"/>
        </w:numPr>
        <w:tabs>
          <w:tab w:val="left" w:pos="1460"/>
        </w:tabs>
        <w:spacing w:after="0"/>
        <w:ind w:firstLine="880"/>
        <w:jc w:val="both"/>
        <w:rPr>
          <w:sz w:val="28"/>
          <w:szCs w:val="28"/>
        </w:rPr>
      </w:pPr>
      <w:r w:rsidRPr="00DC1C34">
        <w:rPr>
          <w:sz w:val="28"/>
          <w:szCs w:val="28"/>
        </w:rP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502211" w:rsidRPr="00DC1C34" w:rsidRDefault="00502211" w:rsidP="001672D3">
      <w:pPr>
        <w:pStyle w:val="1b"/>
        <w:spacing w:after="0"/>
        <w:ind w:firstLine="0"/>
        <w:jc w:val="both"/>
        <w:rPr>
          <w:sz w:val="28"/>
          <w:szCs w:val="28"/>
        </w:rPr>
      </w:pPr>
      <w:r w:rsidRPr="00DC1C34">
        <w:rPr>
          <w:sz w:val="28"/>
          <w:szCs w:val="28"/>
        </w:rP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ilansk-adm@yandex.ru</w:t>
      </w:r>
      <w:r w:rsidRPr="00DC1C34">
        <w:rPr>
          <w:sz w:val="28"/>
          <w:szCs w:val="28"/>
          <w:lang w:bidi="en-US"/>
        </w:rPr>
        <w:t xml:space="preserve"> </w:t>
      </w:r>
      <w:r w:rsidRPr="00DC1C34">
        <w:rPr>
          <w:sz w:val="28"/>
          <w:szCs w:val="28"/>
        </w:rPr>
        <w:t>с пометкой «Отзыв согласия на обработку персональных данных».</w:t>
      </w:r>
    </w:p>
    <w:p w:rsidR="00502211" w:rsidRPr="00DC1C34" w:rsidRDefault="00502211" w:rsidP="001672D3">
      <w:pPr>
        <w:pStyle w:val="1b"/>
        <w:numPr>
          <w:ilvl w:val="1"/>
          <w:numId w:val="32"/>
        </w:numPr>
        <w:tabs>
          <w:tab w:val="left" w:pos="1455"/>
        </w:tabs>
        <w:spacing w:after="0"/>
        <w:ind w:firstLine="880"/>
        <w:jc w:val="both"/>
        <w:rPr>
          <w:sz w:val="28"/>
          <w:szCs w:val="28"/>
        </w:rPr>
      </w:pPr>
      <w:r w:rsidRPr="00DC1C34">
        <w:rPr>
          <w:sz w:val="28"/>
          <w:szCs w:val="28"/>
        </w:rPr>
        <w:t>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502211" w:rsidRPr="00DC1C34" w:rsidRDefault="00502211" w:rsidP="001672D3">
      <w:pPr>
        <w:pStyle w:val="1b"/>
        <w:numPr>
          <w:ilvl w:val="1"/>
          <w:numId w:val="32"/>
        </w:numPr>
        <w:tabs>
          <w:tab w:val="left" w:pos="1450"/>
        </w:tabs>
        <w:spacing w:after="0"/>
        <w:ind w:firstLine="880"/>
        <w:jc w:val="both"/>
        <w:rPr>
          <w:sz w:val="28"/>
          <w:szCs w:val="28"/>
        </w:rPr>
      </w:pPr>
      <w:r w:rsidRPr="00DC1C34">
        <w:rPr>
          <w:sz w:val="28"/>
          <w:szCs w:val="28"/>
        </w:rP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502211" w:rsidRPr="00DC1C34" w:rsidRDefault="00502211" w:rsidP="001672D3">
      <w:pPr>
        <w:pStyle w:val="1b"/>
        <w:numPr>
          <w:ilvl w:val="1"/>
          <w:numId w:val="32"/>
        </w:numPr>
        <w:tabs>
          <w:tab w:val="left" w:pos="1450"/>
        </w:tabs>
        <w:spacing w:after="0"/>
        <w:ind w:firstLine="880"/>
        <w:jc w:val="both"/>
        <w:rPr>
          <w:sz w:val="28"/>
          <w:szCs w:val="28"/>
        </w:rPr>
      </w:pPr>
      <w:r w:rsidRPr="00DC1C34">
        <w:rPr>
          <w:sz w:val="28"/>
          <w:szCs w:val="28"/>
        </w:rPr>
        <w:t>Оператор при обработке персональных данных обеспечивает конфиденциальность персональных данных.</w:t>
      </w:r>
    </w:p>
    <w:p w:rsidR="00502211" w:rsidRPr="00DC1C34" w:rsidRDefault="00502211" w:rsidP="001672D3">
      <w:pPr>
        <w:pStyle w:val="1b"/>
        <w:numPr>
          <w:ilvl w:val="1"/>
          <w:numId w:val="32"/>
        </w:numPr>
        <w:tabs>
          <w:tab w:val="left" w:pos="1460"/>
        </w:tabs>
        <w:spacing w:after="0"/>
        <w:ind w:firstLine="880"/>
        <w:jc w:val="both"/>
        <w:rPr>
          <w:sz w:val="28"/>
          <w:szCs w:val="28"/>
        </w:rPr>
      </w:pPr>
      <w:r w:rsidRPr="00DC1C34">
        <w:rPr>
          <w:sz w:val="28"/>
          <w:szCs w:val="28"/>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502211" w:rsidRDefault="00502211" w:rsidP="001672D3">
      <w:pPr>
        <w:pStyle w:val="1b"/>
        <w:numPr>
          <w:ilvl w:val="1"/>
          <w:numId w:val="32"/>
        </w:numPr>
        <w:tabs>
          <w:tab w:val="left" w:pos="1455"/>
        </w:tabs>
        <w:spacing w:after="0"/>
        <w:ind w:firstLine="880"/>
        <w:jc w:val="both"/>
        <w:rPr>
          <w:sz w:val="28"/>
          <w:szCs w:val="28"/>
        </w:rPr>
      </w:pPr>
      <w:r w:rsidRPr="00DC1C34">
        <w:rPr>
          <w:sz w:val="28"/>
          <w:szCs w:val="28"/>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1672D3" w:rsidRPr="00DC1C34" w:rsidRDefault="001672D3" w:rsidP="001672D3">
      <w:pPr>
        <w:pStyle w:val="1b"/>
        <w:tabs>
          <w:tab w:val="left" w:pos="1455"/>
        </w:tabs>
        <w:spacing w:after="0"/>
        <w:ind w:left="880" w:firstLine="0"/>
        <w:jc w:val="both"/>
        <w:rPr>
          <w:sz w:val="28"/>
          <w:szCs w:val="28"/>
        </w:rPr>
      </w:pPr>
    </w:p>
    <w:p w:rsidR="00502211" w:rsidRDefault="00502211" w:rsidP="001672D3">
      <w:pPr>
        <w:pStyle w:val="26"/>
        <w:keepNext/>
        <w:keepLines/>
        <w:numPr>
          <w:ilvl w:val="0"/>
          <w:numId w:val="32"/>
        </w:numPr>
        <w:tabs>
          <w:tab w:val="left" w:pos="1376"/>
        </w:tabs>
        <w:spacing w:after="0"/>
        <w:jc w:val="both"/>
        <w:rPr>
          <w:sz w:val="28"/>
          <w:szCs w:val="28"/>
        </w:rPr>
      </w:pPr>
      <w:bookmarkStart w:id="13" w:name="bookmark22"/>
      <w:r w:rsidRPr="00DC1C34">
        <w:rPr>
          <w:sz w:val="28"/>
          <w:szCs w:val="28"/>
        </w:rPr>
        <w:t>Перечень действий, производимых Оператором с полученными персональными данными</w:t>
      </w:r>
      <w:bookmarkEnd w:id="13"/>
    </w:p>
    <w:p w:rsidR="001672D3" w:rsidRPr="00DC1C34" w:rsidRDefault="001672D3" w:rsidP="001672D3">
      <w:pPr>
        <w:pStyle w:val="26"/>
        <w:keepNext/>
        <w:keepLines/>
        <w:tabs>
          <w:tab w:val="left" w:pos="1376"/>
        </w:tabs>
        <w:spacing w:after="0"/>
        <w:ind w:left="880" w:firstLine="0"/>
        <w:jc w:val="both"/>
        <w:rPr>
          <w:sz w:val="28"/>
          <w:szCs w:val="28"/>
        </w:rPr>
      </w:pPr>
    </w:p>
    <w:p w:rsidR="00502211" w:rsidRPr="00DC1C34" w:rsidRDefault="00502211" w:rsidP="001672D3">
      <w:pPr>
        <w:pStyle w:val="1b"/>
        <w:numPr>
          <w:ilvl w:val="1"/>
          <w:numId w:val="32"/>
        </w:numPr>
        <w:tabs>
          <w:tab w:val="left" w:pos="1460"/>
        </w:tabs>
        <w:spacing w:after="0"/>
        <w:ind w:firstLine="880"/>
        <w:jc w:val="both"/>
        <w:rPr>
          <w:sz w:val="28"/>
          <w:szCs w:val="28"/>
        </w:rPr>
      </w:pPr>
      <w:proofErr w:type="gramStart"/>
      <w:r w:rsidRPr="00DC1C34">
        <w:rPr>
          <w:sz w:val="28"/>
          <w:szCs w:val="28"/>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502211" w:rsidRDefault="00502211" w:rsidP="001672D3">
      <w:pPr>
        <w:pStyle w:val="1b"/>
        <w:numPr>
          <w:ilvl w:val="1"/>
          <w:numId w:val="32"/>
        </w:numPr>
        <w:tabs>
          <w:tab w:val="left" w:pos="1450"/>
        </w:tabs>
        <w:spacing w:after="0"/>
        <w:ind w:firstLine="880"/>
        <w:jc w:val="both"/>
        <w:rPr>
          <w:sz w:val="28"/>
          <w:szCs w:val="28"/>
        </w:rPr>
      </w:pPr>
      <w:r w:rsidRPr="00DC1C34">
        <w:rPr>
          <w:sz w:val="28"/>
          <w:szCs w:val="28"/>
        </w:rP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1672D3" w:rsidRPr="00DC1C34" w:rsidRDefault="001672D3" w:rsidP="001672D3">
      <w:pPr>
        <w:pStyle w:val="1b"/>
        <w:tabs>
          <w:tab w:val="left" w:pos="1450"/>
        </w:tabs>
        <w:spacing w:after="0"/>
        <w:ind w:left="880" w:firstLine="0"/>
        <w:jc w:val="both"/>
        <w:rPr>
          <w:sz w:val="28"/>
          <w:szCs w:val="28"/>
        </w:rPr>
      </w:pPr>
    </w:p>
    <w:p w:rsidR="00502211" w:rsidRDefault="00502211" w:rsidP="001672D3">
      <w:pPr>
        <w:pStyle w:val="26"/>
        <w:keepNext/>
        <w:keepLines/>
        <w:numPr>
          <w:ilvl w:val="0"/>
          <w:numId w:val="32"/>
        </w:numPr>
        <w:tabs>
          <w:tab w:val="left" w:pos="1376"/>
        </w:tabs>
        <w:spacing w:after="0"/>
        <w:rPr>
          <w:sz w:val="28"/>
          <w:szCs w:val="28"/>
        </w:rPr>
      </w:pPr>
      <w:bookmarkStart w:id="14" w:name="bookmark24"/>
      <w:r w:rsidRPr="00DC1C34">
        <w:rPr>
          <w:sz w:val="28"/>
          <w:szCs w:val="28"/>
        </w:rPr>
        <w:t>Конфиденциальность персональных данных</w:t>
      </w:r>
      <w:bookmarkEnd w:id="14"/>
    </w:p>
    <w:p w:rsidR="001672D3" w:rsidRPr="00DC1C34" w:rsidRDefault="001672D3" w:rsidP="001672D3">
      <w:pPr>
        <w:pStyle w:val="26"/>
        <w:keepNext/>
        <w:keepLines/>
        <w:tabs>
          <w:tab w:val="left" w:pos="1376"/>
        </w:tabs>
        <w:spacing w:after="0"/>
        <w:ind w:left="880" w:firstLine="0"/>
        <w:rPr>
          <w:sz w:val="28"/>
          <w:szCs w:val="28"/>
        </w:rPr>
      </w:pPr>
    </w:p>
    <w:p w:rsidR="00502211" w:rsidRDefault="00502211" w:rsidP="001672D3">
      <w:pPr>
        <w:pStyle w:val="1b"/>
        <w:spacing w:after="0"/>
        <w:ind w:firstLine="880"/>
        <w:jc w:val="both"/>
        <w:rPr>
          <w:sz w:val="28"/>
          <w:szCs w:val="28"/>
        </w:rPr>
      </w:pPr>
      <w:r w:rsidRPr="00DC1C34">
        <w:rPr>
          <w:sz w:val="28"/>
          <w:szCs w:val="28"/>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672D3" w:rsidRPr="00DC1C34" w:rsidRDefault="001672D3" w:rsidP="001672D3">
      <w:pPr>
        <w:pStyle w:val="1b"/>
        <w:spacing w:after="0"/>
        <w:ind w:firstLine="880"/>
        <w:jc w:val="both"/>
        <w:rPr>
          <w:sz w:val="28"/>
          <w:szCs w:val="28"/>
        </w:rPr>
      </w:pPr>
    </w:p>
    <w:p w:rsidR="00502211" w:rsidRDefault="00502211" w:rsidP="001672D3">
      <w:pPr>
        <w:pStyle w:val="26"/>
        <w:keepNext/>
        <w:keepLines/>
        <w:numPr>
          <w:ilvl w:val="0"/>
          <w:numId w:val="32"/>
        </w:numPr>
        <w:tabs>
          <w:tab w:val="left" w:pos="1376"/>
        </w:tabs>
        <w:spacing w:after="0"/>
        <w:rPr>
          <w:sz w:val="28"/>
          <w:szCs w:val="28"/>
        </w:rPr>
      </w:pPr>
      <w:bookmarkStart w:id="15" w:name="bookmark26"/>
      <w:r w:rsidRPr="00DC1C34">
        <w:rPr>
          <w:sz w:val="28"/>
          <w:szCs w:val="28"/>
        </w:rPr>
        <w:t>Заключительные положения</w:t>
      </w:r>
      <w:bookmarkEnd w:id="15"/>
    </w:p>
    <w:p w:rsidR="001672D3" w:rsidRPr="00DC1C34" w:rsidRDefault="001672D3" w:rsidP="001672D3">
      <w:pPr>
        <w:pStyle w:val="26"/>
        <w:keepNext/>
        <w:keepLines/>
        <w:tabs>
          <w:tab w:val="left" w:pos="1376"/>
        </w:tabs>
        <w:spacing w:after="0"/>
        <w:ind w:left="880" w:firstLine="0"/>
        <w:rPr>
          <w:sz w:val="28"/>
          <w:szCs w:val="28"/>
        </w:rPr>
      </w:pPr>
    </w:p>
    <w:p w:rsidR="00502211" w:rsidRPr="00DC1C34" w:rsidRDefault="00502211" w:rsidP="001672D3">
      <w:pPr>
        <w:pStyle w:val="1b"/>
        <w:numPr>
          <w:ilvl w:val="1"/>
          <w:numId w:val="32"/>
        </w:numPr>
        <w:tabs>
          <w:tab w:val="left" w:pos="1460"/>
        </w:tabs>
        <w:spacing w:after="0"/>
        <w:ind w:firstLine="880"/>
        <w:jc w:val="both"/>
        <w:rPr>
          <w:sz w:val="28"/>
          <w:szCs w:val="28"/>
        </w:rPr>
      </w:pPr>
      <w:r w:rsidRPr="00DC1C34">
        <w:rPr>
          <w:sz w:val="28"/>
          <w:szCs w:val="28"/>
        </w:rPr>
        <w:t>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ilansk-adm@yandex.ru</w:t>
      </w:r>
      <w:r w:rsidRPr="00DC1C34">
        <w:rPr>
          <w:sz w:val="28"/>
          <w:szCs w:val="28"/>
          <w:lang w:bidi="en-US"/>
        </w:rPr>
        <w:t>.</w:t>
      </w:r>
    </w:p>
    <w:p w:rsidR="00502211" w:rsidRPr="00DC1C34" w:rsidRDefault="00502211" w:rsidP="001672D3">
      <w:pPr>
        <w:pStyle w:val="1b"/>
        <w:numPr>
          <w:ilvl w:val="1"/>
          <w:numId w:val="32"/>
        </w:numPr>
        <w:tabs>
          <w:tab w:val="left" w:pos="1450"/>
        </w:tabs>
        <w:spacing w:after="0"/>
        <w:ind w:firstLine="880"/>
        <w:jc w:val="both"/>
        <w:rPr>
          <w:sz w:val="28"/>
          <w:szCs w:val="28"/>
        </w:rPr>
      </w:pPr>
      <w:r w:rsidRPr="00DC1C34">
        <w:rPr>
          <w:sz w:val="28"/>
          <w:szCs w:val="28"/>
        </w:rP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83DBE" w:rsidRPr="00877502" w:rsidRDefault="00502211" w:rsidP="00877502">
      <w:pPr>
        <w:pStyle w:val="1b"/>
        <w:numPr>
          <w:ilvl w:val="1"/>
          <w:numId w:val="32"/>
        </w:numPr>
        <w:tabs>
          <w:tab w:val="left" w:pos="1450"/>
        </w:tabs>
        <w:spacing w:after="0"/>
        <w:ind w:firstLine="851"/>
        <w:jc w:val="both"/>
        <w:rPr>
          <w:spacing w:val="3"/>
          <w:sz w:val="16"/>
        </w:rPr>
      </w:pPr>
      <w:r w:rsidRPr="00877502">
        <w:rPr>
          <w:sz w:val="28"/>
          <w:szCs w:val="28"/>
        </w:rPr>
        <w:t xml:space="preserve">Актуальная версия Политики в свободном доступе расположена в сети Интернет по адресу </w:t>
      </w:r>
      <w:hyperlink r:id="rId14" w:history="1">
        <w:r w:rsidRPr="00877502">
          <w:rPr>
            <w:sz w:val="28"/>
            <w:szCs w:val="28"/>
            <w:u w:val="single"/>
            <w:lang w:val="en-US" w:bidi="en-US"/>
          </w:rPr>
          <w:t>https</w:t>
        </w:r>
        <w:r w:rsidRPr="00877502">
          <w:rPr>
            <w:sz w:val="28"/>
            <w:szCs w:val="28"/>
            <w:u w:val="single"/>
            <w:lang w:bidi="en-US"/>
          </w:rPr>
          <w:t>://</w:t>
        </w:r>
        <w:r w:rsidRPr="00877502">
          <w:rPr>
            <w:sz w:val="28"/>
            <w:szCs w:val="28"/>
            <w:lang w:bidi="en-US"/>
          </w:rPr>
          <w:t xml:space="preserve"> </w:t>
        </w:r>
        <w:proofErr w:type="spellStart"/>
        <w:r w:rsidRPr="00877502">
          <w:rPr>
            <w:sz w:val="28"/>
            <w:szCs w:val="28"/>
            <w:u w:val="single"/>
            <w:lang w:val="en-US" w:bidi="en-US"/>
          </w:rPr>
          <w:t>ilanskij</w:t>
        </w:r>
        <w:proofErr w:type="spellEnd"/>
        <w:r w:rsidRPr="00877502">
          <w:rPr>
            <w:sz w:val="28"/>
            <w:szCs w:val="28"/>
            <w:u w:val="single"/>
            <w:lang w:bidi="en-US"/>
          </w:rPr>
          <w:t>-</w:t>
        </w:r>
        <w:r w:rsidRPr="00877502">
          <w:rPr>
            <w:sz w:val="28"/>
            <w:szCs w:val="28"/>
            <w:u w:val="single"/>
            <w:lang w:val="en-US" w:bidi="en-US"/>
          </w:rPr>
          <w:t>r</w:t>
        </w:r>
        <w:r w:rsidRPr="00877502">
          <w:rPr>
            <w:sz w:val="28"/>
            <w:szCs w:val="28"/>
            <w:u w:val="single"/>
            <w:lang w:bidi="en-US"/>
          </w:rPr>
          <w:t>04.</w:t>
        </w:r>
        <w:proofErr w:type="spellStart"/>
        <w:r w:rsidRPr="00877502">
          <w:rPr>
            <w:sz w:val="28"/>
            <w:szCs w:val="28"/>
            <w:u w:val="single"/>
            <w:lang w:val="en-US" w:bidi="en-US"/>
          </w:rPr>
          <w:t>gosweb</w:t>
        </w:r>
        <w:proofErr w:type="spellEnd"/>
        <w:r w:rsidRPr="00877502">
          <w:rPr>
            <w:sz w:val="28"/>
            <w:szCs w:val="28"/>
            <w:u w:val="single"/>
            <w:lang w:bidi="en-US"/>
          </w:rPr>
          <w:t>.</w:t>
        </w:r>
        <w:proofErr w:type="spellStart"/>
        <w:r w:rsidRPr="00877502">
          <w:rPr>
            <w:sz w:val="28"/>
            <w:szCs w:val="28"/>
            <w:u w:val="single"/>
            <w:lang w:val="en-US" w:bidi="en-US"/>
          </w:rPr>
          <w:t>gosuslugi</w:t>
        </w:r>
        <w:proofErr w:type="spellEnd"/>
        <w:r w:rsidRPr="00877502">
          <w:rPr>
            <w:sz w:val="28"/>
            <w:szCs w:val="28"/>
            <w:u w:val="single"/>
            <w:lang w:bidi="en-US"/>
          </w:rPr>
          <w:t>.</w:t>
        </w:r>
        <w:proofErr w:type="spellStart"/>
        <w:r w:rsidRPr="00877502">
          <w:rPr>
            <w:sz w:val="28"/>
            <w:szCs w:val="28"/>
            <w:u w:val="single"/>
            <w:lang w:val="en-US" w:bidi="en-US"/>
          </w:rPr>
          <w:t>ru</w:t>
        </w:r>
        <w:proofErr w:type="spellEnd"/>
        <w:r w:rsidRPr="00877502">
          <w:rPr>
            <w:sz w:val="28"/>
            <w:szCs w:val="28"/>
            <w:u w:val="single"/>
            <w:lang w:bidi="en-US"/>
          </w:rPr>
          <w:t>/</w:t>
        </w:r>
        <w:r w:rsidRPr="00877502">
          <w:rPr>
            <w:sz w:val="28"/>
            <w:szCs w:val="28"/>
            <w:u w:val="single"/>
            <w:lang w:val="en-US" w:bidi="en-US"/>
          </w:rPr>
          <w:t>policy</w:t>
        </w:r>
        <w:r w:rsidRPr="00877502">
          <w:rPr>
            <w:sz w:val="28"/>
            <w:szCs w:val="28"/>
            <w:u w:val="single"/>
            <w:lang w:bidi="en-US"/>
          </w:rPr>
          <w:t>/</w:t>
        </w:r>
      </w:hyperlink>
      <w:r w:rsidRPr="00877502">
        <w:rPr>
          <w:sz w:val="28"/>
          <w:szCs w:val="28"/>
          <w:lang w:bidi="en-US"/>
        </w:rPr>
        <w:t>.</w:t>
      </w:r>
    </w:p>
    <w:sectPr w:rsidR="00483DBE" w:rsidRPr="00877502" w:rsidSect="00DD5861">
      <w:pgSz w:w="11906" w:h="16838"/>
      <w:pgMar w:top="1134" w:right="1134"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872" w:rsidRDefault="003C5872" w:rsidP="002F7E02">
      <w:pPr>
        <w:spacing w:line="240" w:lineRule="auto"/>
      </w:pPr>
      <w:r>
        <w:separator/>
      </w:r>
    </w:p>
  </w:endnote>
  <w:endnote w:type="continuationSeparator" w:id="0">
    <w:p w:rsidR="003C5872" w:rsidRDefault="003C5872" w:rsidP="002F7E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MS Gothic"/>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872" w:rsidRDefault="003C5872" w:rsidP="002F7E02">
      <w:pPr>
        <w:spacing w:line="240" w:lineRule="auto"/>
      </w:pPr>
      <w:r>
        <w:separator/>
      </w:r>
    </w:p>
  </w:footnote>
  <w:footnote w:type="continuationSeparator" w:id="0">
    <w:p w:rsidR="003C5872" w:rsidRDefault="003C5872" w:rsidP="002F7E0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4FA0EF4"/>
    <w:multiLevelType w:val="multilevel"/>
    <w:tmpl w:val="AE547270"/>
    <w:lvl w:ilvl="0">
      <w:start w:val="5"/>
      <w:numFmt w:val="decimal"/>
      <w:lvlText w:val="%1."/>
      <w:lvlJc w:val="left"/>
      <w:pPr>
        <w:ind w:left="3569" w:hanging="450"/>
      </w:pPr>
    </w:lvl>
    <w:lvl w:ilvl="1">
      <w:start w:val="1"/>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7">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8">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0A836276"/>
    <w:multiLevelType w:val="multilevel"/>
    <w:tmpl w:val="43EAEE84"/>
    <w:lvl w:ilvl="0">
      <w:start w:val="1"/>
      <w:numFmt w:val="russianLower"/>
      <w:suff w:val="space"/>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E3A50CA"/>
    <w:multiLevelType w:val="multilevel"/>
    <w:tmpl w:val="2FE0F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5">
    <w:nsid w:val="2390106D"/>
    <w:multiLevelType w:val="hybridMultilevel"/>
    <w:tmpl w:val="A33477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2A6769F1"/>
    <w:multiLevelType w:val="multilevel"/>
    <w:tmpl w:val="FFD8A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057D9E"/>
    <w:multiLevelType w:val="multilevel"/>
    <w:tmpl w:val="C00AE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881838"/>
    <w:multiLevelType w:val="multilevel"/>
    <w:tmpl w:val="C646E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1">
    <w:nsid w:val="475C68F1"/>
    <w:multiLevelType w:val="hybridMultilevel"/>
    <w:tmpl w:val="44BC4664"/>
    <w:lvl w:ilvl="0" w:tplc="851CF792">
      <w:start w:val="1"/>
      <w:numFmt w:val="decimal"/>
      <w:lvlText w:val="%1."/>
      <w:lvlJc w:val="left"/>
      <w:pPr>
        <w:ind w:left="4014" w:hanging="360"/>
      </w:pPr>
      <w:rPr>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10F6957"/>
    <w:multiLevelType w:val="multilevel"/>
    <w:tmpl w:val="51C2F566"/>
    <w:lvl w:ilvl="0">
      <w:start w:val="1"/>
      <w:numFmt w:val="decimal"/>
      <w:lvlText w:val="%1."/>
      <w:lvlJc w:val="left"/>
      <w:pPr>
        <w:ind w:left="927" w:hanging="360"/>
      </w:pPr>
    </w:lvl>
    <w:lvl w:ilvl="1">
      <w:start w:val="1"/>
      <w:numFmt w:val="decimal"/>
      <w:isLgl/>
      <w:lvlText w:val="%1.%2."/>
      <w:lvlJc w:val="left"/>
      <w:pPr>
        <w:ind w:left="1287" w:hanging="720"/>
      </w:pPr>
      <w:rPr>
        <w:b w:val="0"/>
        <w:bCs w:val="0"/>
      </w:r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367" w:hanging="1800"/>
      </w:pPr>
    </w:lvl>
  </w:abstractNum>
  <w:abstractNum w:abstractNumId="25">
    <w:nsid w:val="573E3E37"/>
    <w:multiLevelType w:val="multilevel"/>
    <w:tmpl w:val="19EA6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36386C"/>
    <w:multiLevelType w:val="multilevel"/>
    <w:tmpl w:val="7EECA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8">
    <w:nsid w:val="5A523DB1"/>
    <w:multiLevelType w:val="hybridMultilevel"/>
    <w:tmpl w:val="F362A81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5C4228EA"/>
    <w:multiLevelType w:val="multilevel"/>
    <w:tmpl w:val="B074C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3D40A7"/>
    <w:multiLevelType w:val="multilevel"/>
    <w:tmpl w:val="20A817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CEF5A69"/>
    <w:multiLevelType w:val="hybridMultilevel"/>
    <w:tmpl w:val="61DCA4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6363C2A"/>
    <w:multiLevelType w:val="multilevel"/>
    <w:tmpl w:val="C74E6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8A648E1"/>
    <w:multiLevelType w:val="multilevel"/>
    <w:tmpl w:val="34561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ED65F0"/>
    <w:multiLevelType w:val="multilevel"/>
    <w:tmpl w:val="F4F87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9CC48D4"/>
    <w:multiLevelType w:val="multilevel"/>
    <w:tmpl w:val="561E5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A821C68"/>
    <w:multiLevelType w:val="hybridMultilevel"/>
    <w:tmpl w:val="CF2C4212"/>
    <w:lvl w:ilvl="0" w:tplc="04190001">
      <w:start w:val="1"/>
      <w:numFmt w:val="bullet"/>
      <w:lvlText w:val=""/>
      <w:lvlJc w:val="left"/>
      <w:pPr>
        <w:ind w:left="1275" w:hanging="360"/>
      </w:pPr>
      <w:rPr>
        <w:rFonts w:ascii="Symbol" w:hAnsi="Symbol" w:hint="default"/>
      </w:rPr>
    </w:lvl>
    <w:lvl w:ilvl="1" w:tplc="04190003">
      <w:start w:val="1"/>
      <w:numFmt w:val="bullet"/>
      <w:lvlText w:val="o"/>
      <w:lvlJc w:val="left"/>
      <w:pPr>
        <w:ind w:left="1995" w:hanging="360"/>
      </w:pPr>
      <w:rPr>
        <w:rFonts w:ascii="Courier New" w:hAnsi="Courier New" w:cs="Courier New" w:hint="default"/>
      </w:rPr>
    </w:lvl>
    <w:lvl w:ilvl="2" w:tplc="04190005">
      <w:start w:val="1"/>
      <w:numFmt w:val="bullet"/>
      <w:lvlText w:val=""/>
      <w:lvlJc w:val="left"/>
      <w:pPr>
        <w:ind w:left="2715" w:hanging="360"/>
      </w:pPr>
      <w:rPr>
        <w:rFonts w:ascii="Wingdings" w:hAnsi="Wingdings" w:hint="default"/>
      </w:rPr>
    </w:lvl>
    <w:lvl w:ilvl="3" w:tplc="04190001">
      <w:start w:val="1"/>
      <w:numFmt w:val="bullet"/>
      <w:lvlText w:val=""/>
      <w:lvlJc w:val="left"/>
      <w:pPr>
        <w:ind w:left="3435" w:hanging="360"/>
      </w:pPr>
      <w:rPr>
        <w:rFonts w:ascii="Symbol" w:hAnsi="Symbol" w:hint="default"/>
      </w:rPr>
    </w:lvl>
    <w:lvl w:ilvl="4" w:tplc="04190003">
      <w:start w:val="1"/>
      <w:numFmt w:val="bullet"/>
      <w:lvlText w:val="o"/>
      <w:lvlJc w:val="left"/>
      <w:pPr>
        <w:ind w:left="4155" w:hanging="360"/>
      </w:pPr>
      <w:rPr>
        <w:rFonts w:ascii="Courier New" w:hAnsi="Courier New" w:cs="Courier New" w:hint="default"/>
      </w:rPr>
    </w:lvl>
    <w:lvl w:ilvl="5" w:tplc="04190005">
      <w:start w:val="1"/>
      <w:numFmt w:val="bullet"/>
      <w:lvlText w:val=""/>
      <w:lvlJc w:val="left"/>
      <w:pPr>
        <w:ind w:left="4875" w:hanging="360"/>
      </w:pPr>
      <w:rPr>
        <w:rFonts w:ascii="Wingdings" w:hAnsi="Wingdings" w:hint="default"/>
      </w:rPr>
    </w:lvl>
    <w:lvl w:ilvl="6" w:tplc="04190001">
      <w:start w:val="1"/>
      <w:numFmt w:val="bullet"/>
      <w:lvlText w:val=""/>
      <w:lvlJc w:val="left"/>
      <w:pPr>
        <w:ind w:left="5595" w:hanging="360"/>
      </w:pPr>
      <w:rPr>
        <w:rFonts w:ascii="Symbol" w:hAnsi="Symbol" w:hint="default"/>
      </w:rPr>
    </w:lvl>
    <w:lvl w:ilvl="7" w:tplc="04190003">
      <w:start w:val="1"/>
      <w:numFmt w:val="bullet"/>
      <w:lvlText w:val="o"/>
      <w:lvlJc w:val="left"/>
      <w:pPr>
        <w:ind w:left="6315" w:hanging="360"/>
      </w:pPr>
      <w:rPr>
        <w:rFonts w:ascii="Courier New" w:hAnsi="Courier New" w:cs="Courier New" w:hint="default"/>
      </w:rPr>
    </w:lvl>
    <w:lvl w:ilvl="8" w:tplc="04190005">
      <w:start w:val="1"/>
      <w:numFmt w:val="bullet"/>
      <w:lvlText w:val=""/>
      <w:lvlJc w:val="left"/>
      <w:pPr>
        <w:ind w:left="7035" w:hanging="360"/>
      </w:pPr>
      <w:rPr>
        <w:rFonts w:ascii="Wingdings" w:hAnsi="Wingdings" w:hint="default"/>
      </w:rPr>
    </w:lvl>
  </w:abstractNum>
  <w:abstractNum w:abstractNumId="4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B31077"/>
    <w:multiLevelType w:val="multilevel"/>
    <w:tmpl w:val="DE642320"/>
    <w:lvl w:ilvl="0">
      <w:start w:val="3"/>
      <w:numFmt w:val="decimal"/>
      <w:lvlText w:val="%1"/>
      <w:lvlJc w:val="left"/>
      <w:pPr>
        <w:ind w:left="360" w:hanging="360"/>
      </w:pPr>
    </w:lvl>
    <w:lvl w:ilvl="1">
      <w:start w:val="2"/>
      <w:numFmt w:val="decimal"/>
      <w:lvlText w:val="%1.%2"/>
      <w:lvlJc w:val="left"/>
      <w:pPr>
        <w:ind w:left="720" w:hanging="360"/>
      </w:pPr>
      <w:rPr>
        <w:rFonts w:ascii="Times New Roman" w:hAnsi="Times New Roman" w:cs="Times New Roman" w:hint="default"/>
        <w:sz w:val="26"/>
        <w:szCs w:val="26"/>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3">
    <w:nsid w:val="7F4B316F"/>
    <w:multiLevelType w:val="multilevel"/>
    <w:tmpl w:val="6FFA2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7"/>
  </w:num>
  <w:num w:numId="3">
    <w:abstractNumId w:val="19"/>
  </w:num>
  <w:num w:numId="4">
    <w:abstractNumId w:val="14"/>
  </w:num>
  <w:num w:numId="5">
    <w:abstractNumId w:val="41"/>
  </w:num>
  <w:num w:numId="6">
    <w:abstractNumId w:val="33"/>
  </w:num>
  <w:num w:numId="7">
    <w:abstractNumId w:val="22"/>
  </w:num>
  <w:num w:numId="8">
    <w:abstractNumId w:val="31"/>
  </w:num>
  <w:num w:numId="9">
    <w:abstractNumId w:val="39"/>
  </w:num>
  <w:num w:numId="10">
    <w:abstractNumId w:val="8"/>
  </w:num>
  <w:num w:numId="11">
    <w:abstractNumId w:val="38"/>
  </w:num>
  <w:num w:numId="12">
    <w:abstractNumId w:val="10"/>
  </w:num>
  <w:num w:numId="13">
    <w:abstractNumId w:val="11"/>
  </w:num>
  <w:num w:numId="14">
    <w:abstractNumId w:val="23"/>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8"/>
  </w:num>
  <w:num w:numId="34">
    <w:abstractNumId w:val="16"/>
  </w:num>
  <w:num w:numId="35">
    <w:abstractNumId w:val="25"/>
  </w:num>
  <w:num w:numId="36">
    <w:abstractNumId w:val="12"/>
  </w:num>
  <w:num w:numId="37">
    <w:abstractNumId w:val="29"/>
  </w:num>
  <w:num w:numId="38">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hdrShapeDefaults>
    <o:shapedefaults v:ext="edit" spidmax="11266"/>
  </w:hdrShapeDefaults>
  <w:footnotePr>
    <w:footnote w:id="-1"/>
    <w:footnote w:id="0"/>
  </w:footnotePr>
  <w:endnotePr>
    <w:endnote w:id="-1"/>
    <w:endnote w:id="0"/>
  </w:endnotePr>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0BD"/>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47AE"/>
    <w:rsid w:val="000C5C20"/>
    <w:rsid w:val="000D068C"/>
    <w:rsid w:val="000D1855"/>
    <w:rsid w:val="000D353D"/>
    <w:rsid w:val="000D5775"/>
    <w:rsid w:val="000D6E58"/>
    <w:rsid w:val="000D716D"/>
    <w:rsid w:val="000E00EE"/>
    <w:rsid w:val="000F5475"/>
    <w:rsid w:val="00102BCE"/>
    <w:rsid w:val="00105DEB"/>
    <w:rsid w:val="001129E4"/>
    <w:rsid w:val="001139E6"/>
    <w:rsid w:val="0011537F"/>
    <w:rsid w:val="001155DA"/>
    <w:rsid w:val="00115AC6"/>
    <w:rsid w:val="00117F7D"/>
    <w:rsid w:val="001255E8"/>
    <w:rsid w:val="0013091D"/>
    <w:rsid w:val="001331AD"/>
    <w:rsid w:val="00133E81"/>
    <w:rsid w:val="00136BA4"/>
    <w:rsid w:val="00140831"/>
    <w:rsid w:val="00155C41"/>
    <w:rsid w:val="0016306A"/>
    <w:rsid w:val="00165066"/>
    <w:rsid w:val="001672D3"/>
    <w:rsid w:val="0017081E"/>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1F45EF"/>
    <w:rsid w:val="00204D2E"/>
    <w:rsid w:val="00205418"/>
    <w:rsid w:val="00210A3D"/>
    <w:rsid w:val="0021190B"/>
    <w:rsid w:val="002131D0"/>
    <w:rsid w:val="00215CD4"/>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0068"/>
    <w:rsid w:val="002D3A97"/>
    <w:rsid w:val="002D4466"/>
    <w:rsid w:val="002D5153"/>
    <w:rsid w:val="002D572E"/>
    <w:rsid w:val="002D7681"/>
    <w:rsid w:val="002E1618"/>
    <w:rsid w:val="002E5B7B"/>
    <w:rsid w:val="002F0944"/>
    <w:rsid w:val="002F1CED"/>
    <w:rsid w:val="002F2AD6"/>
    <w:rsid w:val="002F7E02"/>
    <w:rsid w:val="00303F2A"/>
    <w:rsid w:val="003060E4"/>
    <w:rsid w:val="00312AF2"/>
    <w:rsid w:val="00314D9C"/>
    <w:rsid w:val="00316B82"/>
    <w:rsid w:val="00323748"/>
    <w:rsid w:val="0032542C"/>
    <w:rsid w:val="003271C6"/>
    <w:rsid w:val="00330EE1"/>
    <w:rsid w:val="00333E3E"/>
    <w:rsid w:val="00340920"/>
    <w:rsid w:val="00345E3E"/>
    <w:rsid w:val="003460CE"/>
    <w:rsid w:val="00347BCC"/>
    <w:rsid w:val="00351857"/>
    <w:rsid w:val="0035539A"/>
    <w:rsid w:val="003557FD"/>
    <w:rsid w:val="00355FEF"/>
    <w:rsid w:val="00356333"/>
    <w:rsid w:val="0035793A"/>
    <w:rsid w:val="00362A9A"/>
    <w:rsid w:val="00366492"/>
    <w:rsid w:val="003700E0"/>
    <w:rsid w:val="00370D4E"/>
    <w:rsid w:val="00374AB9"/>
    <w:rsid w:val="003764F9"/>
    <w:rsid w:val="00383851"/>
    <w:rsid w:val="0039284B"/>
    <w:rsid w:val="003A2E24"/>
    <w:rsid w:val="003A3D82"/>
    <w:rsid w:val="003B4221"/>
    <w:rsid w:val="003C0AD2"/>
    <w:rsid w:val="003C1F67"/>
    <w:rsid w:val="003C354F"/>
    <w:rsid w:val="003C394B"/>
    <w:rsid w:val="003C5734"/>
    <w:rsid w:val="003C5872"/>
    <w:rsid w:val="003C7856"/>
    <w:rsid w:val="003D213D"/>
    <w:rsid w:val="003D22D2"/>
    <w:rsid w:val="003D470D"/>
    <w:rsid w:val="003D5B61"/>
    <w:rsid w:val="003E4BCF"/>
    <w:rsid w:val="003F3C12"/>
    <w:rsid w:val="003F740D"/>
    <w:rsid w:val="00402933"/>
    <w:rsid w:val="00406A4C"/>
    <w:rsid w:val="00414A66"/>
    <w:rsid w:val="004152AD"/>
    <w:rsid w:val="0041784F"/>
    <w:rsid w:val="004207A7"/>
    <w:rsid w:val="00434C3B"/>
    <w:rsid w:val="0044701A"/>
    <w:rsid w:val="00454CF7"/>
    <w:rsid w:val="004605E3"/>
    <w:rsid w:val="004641EA"/>
    <w:rsid w:val="00473B05"/>
    <w:rsid w:val="00474368"/>
    <w:rsid w:val="00480109"/>
    <w:rsid w:val="00481F97"/>
    <w:rsid w:val="00483DBE"/>
    <w:rsid w:val="00492AAB"/>
    <w:rsid w:val="00493827"/>
    <w:rsid w:val="0049696F"/>
    <w:rsid w:val="004A1489"/>
    <w:rsid w:val="004A6172"/>
    <w:rsid w:val="004A72DC"/>
    <w:rsid w:val="004A7DD1"/>
    <w:rsid w:val="004B5151"/>
    <w:rsid w:val="004B52A5"/>
    <w:rsid w:val="004B5755"/>
    <w:rsid w:val="004C6B0F"/>
    <w:rsid w:val="004C7DE0"/>
    <w:rsid w:val="004D4507"/>
    <w:rsid w:val="004D4E27"/>
    <w:rsid w:val="004D5531"/>
    <w:rsid w:val="004E28E1"/>
    <w:rsid w:val="004E5352"/>
    <w:rsid w:val="004F3872"/>
    <w:rsid w:val="00500BCE"/>
    <w:rsid w:val="005010DF"/>
    <w:rsid w:val="00502211"/>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93AA0"/>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4DB"/>
    <w:rsid w:val="00611751"/>
    <w:rsid w:val="00623478"/>
    <w:rsid w:val="00627486"/>
    <w:rsid w:val="00631CAF"/>
    <w:rsid w:val="0063258D"/>
    <w:rsid w:val="006364F0"/>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4309"/>
    <w:rsid w:val="007152A7"/>
    <w:rsid w:val="007158D8"/>
    <w:rsid w:val="00721559"/>
    <w:rsid w:val="00724232"/>
    <w:rsid w:val="00724FE5"/>
    <w:rsid w:val="00727A65"/>
    <w:rsid w:val="00735E73"/>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B7AA3"/>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07B70"/>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77502"/>
    <w:rsid w:val="00881139"/>
    <w:rsid w:val="0088778A"/>
    <w:rsid w:val="00891B0C"/>
    <w:rsid w:val="00891C33"/>
    <w:rsid w:val="008A6154"/>
    <w:rsid w:val="008A6B68"/>
    <w:rsid w:val="008B0C02"/>
    <w:rsid w:val="008B276C"/>
    <w:rsid w:val="008B7DF5"/>
    <w:rsid w:val="008C3C36"/>
    <w:rsid w:val="008C7B4F"/>
    <w:rsid w:val="008D2BC9"/>
    <w:rsid w:val="008D711E"/>
    <w:rsid w:val="008E3EA0"/>
    <w:rsid w:val="008F30F7"/>
    <w:rsid w:val="009028EE"/>
    <w:rsid w:val="00905411"/>
    <w:rsid w:val="00906F8E"/>
    <w:rsid w:val="009077AC"/>
    <w:rsid w:val="00911F31"/>
    <w:rsid w:val="009159C0"/>
    <w:rsid w:val="009256BD"/>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97DD3"/>
    <w:rsid w:val="009A3087"/>
    <w:rsid w:val="009A427E"/>
    <w:rsid w:val="009B4E13"/>
    <w:rsid w:val="009C3BE8"/>
    <w:rsid w:val="009C6973"/>
    <w:rsid w:val="009D2C67"/>
    <w:rsid w:val="009E7530"/>
    <w:rsid w:val="00A07346"/>
    <w:rsid w:val="00A12378"/>
    <w:rsid w:val="00A12814"/>
    <w:rsid w:val="00A23F4F"/>
    <w:rsid w:val="00A255A1"/>
    <w:rsid w:val="00A31AE9"/>
    <w:rsid w:val="00A370DC"/>
    <w:rsid w:val="00A45307"/>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94B77"/>
    <w:rsid w:val="00AA064C"/>
    <w:rsid w:val="00AB1BDA"/>
    <w:rsid w:val="00AB6DCC"/>
    <w:rsid w:val="00AC0361"/>
    <w:rsid w:val="00AC3A2C"/>
    <w:rsid w:val="00AC5BC8"/>
    <w:rsid w:val="00AD1645"/>
    <w:rsid w:val="00AD17BD"/>
    <w:rsid w:val="00AD626A"/>
    <w:rsid w:val="00AD7596"/>
    <w:rsid w:val="00AE12DC"/>
    <w:rsid w:val="00AE5D63"/>
    <w:rsid w:val="00AF08CD"/>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574A"/>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2B15"/>
    <w:rsid w:val="00C26213"/>
    <w:rsid w:val="00C31408"/>
    <w:rsid w:val="00C36291"/>
    <w:rsid w:val="00C3702E"/>
    <w:rsid w:val="00C402D2"/>
    <w:rsid w:val="00C4060A"/>
    <w:rsid w:val="00C40A01"/>
    <w:rsid w:val="00C43B01"/>
    <w:rsid w:val="00C43B7E"/>
    <w:rsid w:val="00C45D0D"/>
    <w:rsid w:val="00C54098"/>
    <w:rsid w:val="00C5530D"/>
    <w:rsid w:val="00C617BA"/>
    <w:rsid w:val="00C61AFC"/>
    <w:rsid w:val="00C67C63"/>
    <w:rsid w:val="00C70877"/>
    <w:rsid w:val="00C715D1"/>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5A59"/>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1519"/>
    <w:rsid w:val="00D44D4E"/>
    <w:rsid w:val="00D50832"/>
    <w:rsid w:val="00D51B9A"/>
    <w:rsid w:val="00D52650"/>
    <w:rsid w:val="00D540B1"/>
    <w:rsid w:val="00D54824"/>
    <w:rsid w:val="00D57110"/>
    <w:rsid w:val="00D610C1"/>
    <w:rsid w:val="00D611F5"/>
    <w:rsid w:val="00D638B2"/>
    <w:rsid w:val="00D6698D"/>
    <w:rsid w:val="00D74C61"/>
    <w:rsid w:val="00D75E5B"/>
    <w:rsid w:val="00D81E4B"/>
    <w:rsid w:val="00D928A6"/>
    <w:rsid w:val="00D953F5"/>
    <w:rsid w:val="00DA00E6"/>
    <w:rsid w:val="00DA3238"/>
    <w:rsid w:val="00DA7D2C"/>
    <w:rsid w:val="00DB3A74"/>
    <w:rsid w:val="00DB4CED"/>
    <w:rsid w:val="00DB593E"/>
    <w:rsid w:val="00DC1C34"/>
    <w:rsid w:val="00DC5BEC"/>
    <w:rsid w:val="00DC7060"/>
    <w:rsid w:val="00DD3443"/>
    <w:rsid w:val="00DD5861"/>
    <w:rsid w:val="00DE0DAF"/>
    <w:rsid w:val="00DE535F"/>
    <w:rsid w:val="00DE5541"/>
    <w:rsid w:val="00DE7E40"/>
    <w:rsid w:val="00DF2B5C"/>
    <w:rsid w:val="00DF4705"/>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B5989"/>
    <w:rsid w:val="00FC4420"/>
    <w:rsid w:val="00FD1C32"/>
    <w:rsid w:val="00FD3119"/>
    <w:rsid w:val="00FD5574"/>
    <w:rsid w:val="00FE20AB"/>
    <w:rsid w:val="00FE2788"/>
    <w:rsid w:val="00FF14B2"/>
    <w:rsid w:val="00FF2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8">
    <w:name w:val="Обычный1"/>
    <w:rsid w:val="00483DBE"/>
    <w:pPr>
      <w:spacing w:after="0" w:line="240" w:lineRule="auto"/>
    </w:pPr>
    <w:rPr>
      <w:rFonts w:ascii="Times New Roman" w:eastAsia="Times New Roman" w:hAnsi="Times New Roman" w:cs="Times New Roman"/>
      <w:sz w:val="28"/>
      <w:szCs w:val="20"/>
      <w:lang w:eastAsia="ru-RU"/>
    </w:rPr>
  </w:style>
  <w:style w:type="character" w:customStyle="1" w:styleId="19">
    <w:name w:val="Заголовок №1_"/>
    <w:basedOn w:val="a0"/>
    <w:link w:val="1a"/>
    <w:rsid w:val="00502211"/>
    <w:rPr>
      <w:rFonts w:ascii="Times New Roman" w:eastAsia="Times New Roman" w:hAnsi="Times New Roman" w:cs="Times New Roman"/>
      <w:sz w:val="32"/>
      <w:szCs w:val="32"/>
    </w:rPr>
  </w:style>
  <w:style w:type="paragraph" w:customStyle="1" w:styleId="1a">
    <w:name w:val="Заголовок №1"/>
    <w:basedOn w:val="a"/>
    <w:link w:val="19"/>
    <w:rsid w:val="00502211"/>
    <w:pPr>
      <w:widowControl w:val="0"/>
      <w:suppressAutoHyphens w:val="0"/>
      <w:spacing w:after="760" w:line="240" w:lineRule="auto"/>
      <w:ind w:left="4720" w:hanging="2940"/>
      <w:jc w:val="left"/>
      <w:outlineLvl w:val="0"/>
    </w:pPr>
    <w:rPr>
      <w:kern w:val="0"/>
      <w:sz w:val="32"/>
      <w:szCs w:val="32"/>
      <w:lang w:eastAsia="en-US"/>
    </w:rPr>
  </w:style>
  <w:style w:type="character" w:customStyle="1" w:styleId="25">
    <w:name w:val="Заголовок №2_"/>
    <w:basedOn w:val="a0"/>
    <w:link w:val="26"/>
    <w:rsid w:val="00502211"/>
    <w:rPr>
      <w:rFonts w:ascii="Times New Roman" w:eastAsia="Times New Roman" w:hAnsi="Times New Roman" w:cs="Times New Roman"/>
      <w:sz w:val="30"/>
      <w:szCs w:val="30"/>
    </w:rPr>
  </w:style>
  <w:style w:type="character" w:customStyle="1" w:styleId="afff9">
    <w:name w:val="Основной текст_"/>
    <w:basedOn w:val="a0"/>
    <w:link w:val="1b"/>
    <w:rsid w:val="00502211"/>
    <w:rPr>
      <w:rFonts w:ascii="Times New Roman" w:eastAsia="Times New Roman" w:hAnsi="Times New Roman" w:cs="Times New Roman"/>
    </w:rPr>
  </w:style>
  <w:style w:type="paragraph" w:customStyle="1" w:styleId="26">
    <w:name w:val="Заголовок №2"/>
    <w:basedOn w:val="a"/>
    <w:link w:val="25"/>
    <w:rsid w:val="00502211"/>
    <w:pPr>
      <w:widowControl w:val="0"/>
      <w:suppressAutoHyphens w:val="0"/>
      <w:spacing w:after="40" w:line="240" w:lineRule="auto"/>
      <w:ind w:firstLine="880"/>
      <w:jc w:val="left"/>
      <w:outlineLvl w:val="1"/>
    </w:pPr>
    <w:rPr>
      <w:kern w:val="0"/>
      <w:sz w:val="30"/>
      <w:szCs w:val="30"/>
      <w:lang w:eastAsia="en-US"/>
    </w:rPr>
  </w:style>
  <w:style w:type="paragraph" w:customStyle="1" w:styleId="1b">
    <w:name w:val="Основной текст1"/>
    <w:basedOn w:val="a"/>
    <w:link w:val="afff9"/>
    <w:rsid w:val="00502211"/>
    <w:pPr>
      <w:widowControl w:val="0"/>
      <w:suppressAutoHyphens w:val="0"/>
      <w:spacing w:after="40" w:line="240" w:lineRule="auto"/>
      <w:ind w:firstLine="400"/>
      <w:jc w:val="left"/>
    </w:pPr>
    <w:rPr>
      <w:kern w:val="0"/>
      <w:sz w:val="22"/>
      <w:szCs w:val="22"/>
      <w:lang w:eastAsia="en-US"/>
    </w:rPr>
  </w:style>
  <w:style w:type="character" w:customStyle="1" w:styleId="UnresolvedMention">
    <w:name w:val="Unresolved Mention"/>
    <w:basedOn w:val="a0"/>
    <w:uiPriority w:val="99"/>
    <w:semiHidden/>
    <w:unhideWhenUsed/>
    <w:rsid w:val="00DC1C3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653148429">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r00.gosweb.gosuslugi.ru/" TargetMode="External"/><Relationship Id="rId13" Type="http://schemas.openxmlformats.org/officeDocument/2006/relationships/hyperlink" Target="https://ilanskij-r04.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r00.gosweb.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r00.gosweb.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te-r00.gosweb.gosuslugi.ru/" TargetMode="External"/><Relationship Id="rId4" Type="http://schemas.openxmlformats.org/officeDocument/2006/relationships/settings" Target="settings.xml"/><Relationship Id="rId9" Type="http://schemas.openxmlformats.org/officeDocument/2006/relationships/hyperlink" Target="https://site-r00.gosweb.gosuslugi.ru/" TargetMode="External"/><Relationship Id="rId14" Type="http://schemas.openxmlformats.org/officeDocument/2006/relationships/hyperlink" Target="https://site-r00.gosweb.gosuslugi.ru/poli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EB7D4-DC48-4C98-B206-2DE9220B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2792</Words>
  <Characters>15915</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    3. Опубликовать на официальном сайте Администрации Иланского района.</vt:lpstr>
      <vt:lpstr>    4. Постановление вступает в силу со дня подписания.</vt:lpstr>
      <vt:lpstr>    </vt:lpstr>
      <vt:lpstr>Политика в отношении обработки персональных данных на официальном сайте админист</vt:lpstr>
      <vt:lpstr/>
      <vt:lpstr>    Общие положения</vt:lpstr>
      <vt:lpstr>    </vt:lpstr>
      <vt:lpstr>    Основные понятия, используемые в Политике</vt:lpstr>
      <vt:lpstr>    </vt:lpstr>
      <vt:lpstr>    Основные права и обязанности Оператора</vt:lpstr>
      <vt:lpstr>    </vt:lpstr>
      <vt:lpstr>    Основные права и обязанности субъектов персональных данных</vt:lpstr>
      <vt:lpstr>    </vt:lpstr>
      <vt:lpstr>    Оператор может обрабатывать следующие персональные данные Пользователя</vt:lpstr>
      <vt:lpstr>    </vt:lpstr>
      <vt:lpstr>    Принципы обработки персональных данных</vt:lpstr>
      <vt:lpstr>    </vt:lpstr>
      <vt:lpstr>    Цели обработки персональных данных</vt:lpstr>
      <vt:lpstr>    </vt:lpstr>
      <vt:lpstr>    Правовые основания обработки персональных данных</vt:lpstr>
      <vt:lpstr>    </vt:lpstr>
      <vt:lpstr>    Условия обработки персональных данных</vt:lpstr>
      <vt:lpstr>    </vt:lpstr>
      <vt:lpstr>    Порядок сбора, хранения, передачи и других видов обработки персональных данных</vt:lpstr>
      <vt:lpstr>    </vt:lpstr>
      <vt:lpstr>    Перечень действий, производимых Оператором с полученными персональными данными</vt:lpstr>
      <vt:lpstr>    </vt:lpstr>
      <vt:lpstr>    Конфиденциальность персональных данных</vt:lpstr>
      <vt:lpstr>    </vt:lpstr>
      <vt:lpstr>    Заключительные положения</vt:lpstr>
      <vt:lpstr>    </vt:lpstr>
    </vt:vector>
  </TitlesOfParts>
  <Company>1</Company>
  <LinksUpToDate>false</LinksUpToDate>
  <CharactersWithSpaces>18670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simahkevich</cp:lastModifiedBy>
  <cp:revision>6</cp:revision>
  <cp:lastPrinted>2025-02-19T07:15:00Z</cp:lastPrinted>
  <dcterms:created xsi:type="dcterms:W3CDTF">2025-02-19T06:08:00Z</dcterms:created>
  <dcterms:modified xsi:type="dcterms:W3CDTF">2025-02-20T08:36:00Z</dcterms:modified>
</cp:coreProperties>
</file>